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A2C" w:rsidRDefault="009D4A2C" w:rsidP="00764879">
      <w:pPr>
        <w:pStyle w:val="a5"/>
        <w:keepNext w:val="0"/>
        <w:spacing w:before="0" w:after="0"/>
        <w:ind w:firstLine="5670"/>
        <w:rPr>
          <w:rFonts w:ascii="Times New Roman" w:eastAsia="Times New Roman" w:hAnsi="Times New Roman" w:cs="Times New Roman"/>
        </w:rPr>
      </w:pPr>
    </w:p>
    <w:p w:rsidR="009917B8" w:rsidRPr="006D1F67" w:rsidRDefault="009917B8" w:rsidP="00764879">
      <w:pPr>
        <w:pStyle w:val="a5"/>
        <w:keepNext w:val="0"/>
        <w:spacing w:before="0" w:after="0"/>
        <w:ind w:firstLine="5670"/>
        <w:rPr>
          <w:rFonts w:ascii="Times New Roman" w:eastAsia="Times New Roman" w:hAnsi="Times New Roman" w:cs="Times New Roman"/>
        </w:rPr>
      </w:pPr>
      <w:proofErr w:type="gramStart"/>
      <w:r w:rsidRPr="006D1F67">
        <w:rPr>
          <w:rFonts w:ascii="Times New Roman" w:eastAsia="Times New Roman" w:hAnsi="Times New Roman" w:cs="Times New Roman"/>
        </w:rPr>
        <w:t>ПРИНЯТ</w:t>
      </w:r>
      <w:proofErr w:type="gramEnd"/>
    </w:p>
    <w:p w:rsidR="006D1F67" w:rsidRDefault="008A270E" w:rsidP="00764879">
      <w:pPr>
        <w:pStyle w:val="14"/>
        <w:ind w:left="0" w:right="0" w:firstLine="5670"/>
      </w:pPr>
      <w:r>
        <w:t>решением Совета Северного</w:t>
      </w:r>
    </w:p>
    <w:p w:rsidR="00C32F1D" w:rsidRDefault="008A270E" w:rsidP="00764879">
      <w:pPr>
        <w:pStyle w:val="14"/>
        <w:ind w:left="0" w:right="0" w:firstLine="5670"/>
      </w:pPr>
      <w:r>
        <w:t>сельского поселения</w:t>
      </w:r>
    </w:p>
    <w:p w:rsidR="008A270E" w:rsidRDefault="008A270E" w:rsidP="00764879">
      <w:pPr>
        <w:pStyle w:val="14"/>
        <w:ind w:left="0" w:right="0" w:firstLine="5670"/>
      </w:pPr>
      <w:r>
        <w:t>Павловского района</w:t>
      </w:r>
    </w:p>
    <w:p w:rsidR="009917B8" w:rsidRDefault="009917B8" w:rsidP="00764879">
      <w:pPr>
        <w:pStyle w:val="14"/>
        <w:ind w:left="0" w:right="0" w:firstLine="5670"/>
      </w:pPr>
      <w:r>
        <w:t xml:space="preserve"> от ___</w:t>
      </w:r>
      <w:r w:rsidR="008A270E">
        <w:t>____</w:t>
      </w:r>
      <w:r>
        <w:t xml:space="preserve"> №__</w:t>
      </w:r>
      <w:r w:rsidR="008A270E">
        <w:t>____</w:t>
      </w: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Pr="008D468C" w:rsidRDefault="008D468C" w:rsidP="0081350A">
      <w:pPr>
        <w:tabs>
          <w:tab w:val="left" w:pos="-18230"/>
        </w:tabs>
        <w:ind w:left="4900" w:right="-22"/>
        <w:jc w:val="both"/>
        <w:rPr>
          <w:rFonts w:eastAsia="Times New Roman"/>
          <w:b/>
          <w:sz w:val="28"/>
        </w:rPr>
      </w:pPr>
      <w:r w:rsidRPr="008D468C">
        <w:rPr>
          <w:rFonts w:eastAsia="Times New Roman"/>
          <w:b/>
          <w:sz w:val="28"/>
        </w:rPr>
        <w:t>ПРОЕКТ</w:t>
      </w: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p>
    <w:p w:rsidR="008A270E" w:rsidRDefault="008A270E" w:rsidP="0081350A">
      <w:pPr>
        <w:tabs>
          <w:tab w:val="left" w:pos="-1276"/>
        </w:tabs>
        <w:jc w:val="center"/>
        <w:rPr>
          <w:rFonts w:eastAsia="Times New Roman"/>
          <w:b/>
          <w:sz w:val="28"/>
        </w:rPr>
      </w:pPr>
    </w:p>
    <w:p w:rsidR="009917B8" w:rsidRDefault="008A270E" w:rsidP="0081350A">
      <w:pPr>
        <w:tabs>
          <w:tab w:val="left" w:pos="-1276"/>
        </w:tabs>
        <w:jc w:val="center"/>
        <w:rPr>
          <w:b/>
          <w:i/>
          <w:sz w:val="28"/>
        </w:rPr>
      </w:pPr>
      <w:r w:rsidRPr="008A270E">
        <w:rPr>
          <w:rFonts w:eastAsia="Times New Roman"/>
          <w:b/>
          <w:i/>
          <w:sz w:val="28"/>
        </w:rPr>
        <w:t>Северного</w:t>
      </w:r>
      <w:r w:rsidRPr="008A270E">
        <w:rPr>
          <w:rFonts w:eastAsia="Times New Roman"/>
          <w:b/>
          <w:sz w:val="28"/>
        </w:rPr>
        <w:t xml:space="preserve"> </w:t>
      </w:r>
      <w:r w:rsidR="009917B8" w:rsidRPr="008A270E">
        <w:rPr>
          <w:b/>
          <w:i/>
          <w:sz w:val="28"/>
        </w:rPr>
        <w:t>с</w:t>
      </w:r>
      <w:r w:rsidR="009917B8">
        <w:rPr>
          <w:b/>
          <w:i/>
          <w:sz w:val="28"/>
        </w:rPr>
        <w:t xml:space="preserve">ельского поселения </w:t>
      </w:r>
      <w:r>
        <w:rPr>
          <w:b/>
          <w:i/>
          <w:sz w:val="28"/>
        </w:rPr>
        <w:t>Павловского</w:t>
      </w:r>
      <w:r w:rsidR="009917B8">
        <w:rPr>
          <w:b/>
          <w:i/>
          <w:sz w:val="28"/>
        </w:rPr>
        <w:t xml:space="preserve"> района</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Pr="008A270E" w:rsidRDefault="008A270E" w:rsidP="0081350A">
      <w:pPr>
        <w:tabs>
          <w:tab w:val="left" w:pos="142"/>
        </w:tabs>
        <w:ind w:firstLine="560"/>
        <w:jc w:val="center"/>
        <w:rPr>
          <w:rFonts w:eastAsia="Times New Roman"/>
          <w:sz w:val="28"/>
        </w:rPr>
      </w:pPr>
      <w:r w:rsidRPr="008A270E">
        <w:rPr>
          <w:rFonts w:eastAsia="Times New Roman"/>
          <w:sz w:val="28"/>
        </w:rPr>
        <w:t>посёлок Северный</w:t>
      </w:r>
    </w:p>
    <w:p w:rsidR="009917B8" w:rsidRPr="008A270E" w:rsidRDefault="008A270E" w:rsidP="0081350A">
      <w:pPr>
        <w:tabs>
          <w:tab w:val="left" w:pos="142"/>
        </w:tabs>
        <w:ind w:firstLine="560"/>
        <w:jc w:val="center"/>
        <w:rPr>
          <w:rFonts w:eastAsia="Times New Roman"/>
          <w:sz w:val="28"/>
        </w:rPr>
      </w:pPr>
      <w:r w:rsidRPr="008A270E">
        <w:rPr>
          <w:rFonts w:eastAsia="Times New Roman"/>
          <w:sz w:val="28"/>
        </w:rPr>
        <w:t>2017</w:t>
      </w:r>
      <w:r w:rsidR="009917B8" w:rsidRPr="008A270E">
        <w:rPr>
          <w:rFonts w:eastAsia="Times New Roman"/>
          <w:sz w:val="28"/>
        </w:rPr>
        <w:t xml:space="preserve"> год</w:t>
      </w:r>
    </w:p>
    <w:p w:rsidR="00B13749" w:rsidRDefault="00B13749" w:rsidP="0081350A">
      <w:pPr>
        <w:tabs>
          <w:tab w:val="left" w:pos="142"/>
        </w:tabs>
        <w:jc w:val="center"/>
        <w:rPr>
          <w:rFonts w:eastAsia="Times New Roman"/>
          <w:b/>
          <w:sz w:val="28"/>
        </w:rPr>
      </w:pPr>
    </w:p>
    <w:p w:rsidR="000556D3" w:rsidRDefault="000556D3"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lastRenderedPageBreak/>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tblPr>
      <w:tblGrid>
        <w:gridCol w:w="9214"/>
        <w:gridCol w:w="20"/>
      </w:tblGrid>
      <w:tr w:rsidR="009917B8" w:rsidTr="0067306C">
        <w:tc>
          <w:tcPr>
            <w:tcW w:w="9214" w:type="dxa"/>
          </w:tcPr>
          <w:p w:rsidR="009917B8" w:rsidRDefault="009917B8" w:rsidP="0081350A">
            <w:pPr>
              <w:tabs>
                <w:tab w:val="left" w:pos="-1276"/>
              </w:tabs>
              <w:snapToGrid w:val="0"/>
              <w:rPr>
                <w:sz w:val="28"/>
              </w:rPr>
            </w:pPr>
            <w:r w:rsidRPr="00D7258D">
              <w:rPr>
                <w:rFonts w:eastAsia="Times New Roman"/>
                <w:sz w:val="28"/>
              </w:rPr>
              <w:t xml:space="preserve">Устав </w:t>
            </w:r>
            <w:r w:rsidR="008A270E" w:rsidRPr="008A270E">
              <w:rPr>
                <w:sz w:val="28"/>
              </w:rPr>
              <w:t>Северного</w:t>
            </w:r>
            <w:r w:rsidR="008D468C">
              <w:rPr>
                <w:sz w:val="28"/>
              </w:rPr>
              <w:t xml:space="preserve"> </w:t>
            </w:r>
            <w:r w:rsidRPr="008A270E">
              <w:rPr>
                <w:sz w:val="28"/>
              </w:rPr>
              <w:t>сельского</w:t>
            </w:r>
            <w:r>
              <w:rPr>
                <w:sz w:val="28"/>
              </w:rPr>
              <w:t xml:space="preserve"> поселения </w:t>
            </w:r>
          </w:p>
          <w:p w:rsidR="009917B8" w:rsidRDefault="008A270E" w:rsidP="0081350A">
            <w:pPr>
              <w:tabs>
                <w:tab w:val="left" w:pos="142"/>
              </w:tabs>
              <w:snapToGrid w:val="0"/>
              <w:rPr>
                <w:rFonts w:eastAsia="Times New Roman"/>
                <w:sz w:val="28"/>
              </w:rPr>
            </w:pPr>
            <w:r>
              <w:rPr>
                <w:sz w:val="28"/>
              </w:rPr>
              <w:t>Павловского</w:t>
            </w:r>
            <w:r w:rsidR="009917B8">
              <w:rPr>
                <w:sz w:val="28"/>
              </w:rPr>
              <w:t xml:space="preserve">  района (преамбула)                                                   </w:t>
            </w:r>
            <w:r w:rsidR="00452E0A">
              <w:rPr>
                <w:sz w:val="28"/>
              </w:rPr>
              <w:t>стр. 3</w:t>
            </w:r>
            <w:r w:rsidR="009917B8">
              <w:rPr>
                <w:sz w:val="28"/>
              </w:rPr>
              <w:t xml:space="preserve">              </w:t>
            </w:r>
            <w:r>
              <w:rPr>
                <w:sz w:val="28"/>
              </w:rPr>
              <w:t xml:space="preserve">          </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452E0A">
              <w:rPr>
                <w:rFonts w:eastAsia="Times New Roman"/>
                <w:sz w:val="28"/>
              </w:rPr>
              <w:t xml:space="preserve">                        стр.3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2.Вопросы местного значения сельского поселения</w:t>
            </w:r>
            <w:r w:rsidR="000B422B" w:rsidRPr="00610AD2">
              <w:rPr>
                <w:sz w:val="28"/>
                <w:szCs w:val="28"/>
              </w:rPr>
              <w:t>,</w:t>
            </w:r>
            <w:r w:rsidR="000B422B" w:rsidRPr="00610AD2">
              <w:rPr>
                <w:rFonts w:eastAsia="Times New Roman"/>
                <w:kern w:val="0"/>
                <w:lang w:eastAsia="ru-RU"/>
              </w:rPr>
              <w:t xml:space="preserve"> </w:t>
            </w:r>
            <w:r w:rsidR="000B422B" w:rsidRPr="00610AD2">
              <w:rPr>
                <w:rFonts w:eastAsia="Times New Roman"/>
                <w:kern w:val="0"/>
                <w:sz w:val="28"/>
                <w:szCs w:val="28"/>
                <w:lang w:eastAsia="ru-RU"/>
              </w:rPr>
              <w:t xml:space="preserve">наделение органов местного самоуправления </w:t>
            </w:r>
            <w:r w:rsidR="0002597E" w:rsidRPr="000556D3">
              <w:rPr>
                <w:rFonts w:eastAsia="Times New Roman"/>
                <w:sz w:val="28"/>
              </w:rPr>
              <w:t>сельского поселения</w:t>
            </w:r>
            <w:r w:rsidR="0002597E" w:rsidRPr="00610AD2">
              <w:rPr>
                <w:rFonts w:eastAsia="Times New Roman"/>
                <w:kern w:val="0"/>
                <w:sz w:val="28"/>
                <w:szCs w:val="28"/>
                <w:lang w:eastAsia="ru-RU"/>
              </w:rPr>
              <w:t xml:space="preserve"> </w:t>
            </w:r>
            <w:r w:rsidR="000B422B" w:rsidRPr="00610AD2">
              <w:rPr>
                <w:rFonts w:eastAsia="Times New Roman"/>
                <w:kern w:val="0"/>
                <w:sz w:val="28"/>
                <w:szCs w:val="28"/>
                <w:lang w:eastAsia="ru-RU"/>
              </w:rPr>
              <w:t>отдельными государственными полномочиями</w:t>
            </w:r>
            <w:r w:rsidR="000B422B" w:rsidRPr="0003127A">
              <w:rPr>
                <w:rFonts w:eastAsia="Times New Roman"/>
                <w:kern w:val="0"/>
                <w:sz w:val="28"/>
                <w:szCs w:val="28"/>
                <w:lang w:eastAsia="ru-RU"/>
              </w:rPr>
              <w:t xml:space="preserve">                                        </w:t>
            </w:r>
            <w:r w:rsidR="00452E0A">
              <w:rPr>
                <w:rFonts w:eastAsia="Times New Roman"/>
                <w:sz w:val="28"/>
              </w:rPr>
              <w:t xml:space="preserve">                стр. 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027A78">
              <w:rPr>
                <w:rFonts w:eastAsia="Times New Roman"/>
                <w:sz w:val="28"/>
              </w:rPr>
              <w:t xml:space="preserve">  </w:t>
            </w:r>
            <w:r w:rsidR="00452E0A">
              <w:rPr>
                <w:rFonts w:eastAsia="Times New Roman"/>
                <w:sz w:val="28"/>
              </w:rPr>
              <w:t xml:space="preserve">     стр. 11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027A78">
              <w:rPr>
                <w:rFonts w:eastAsia="Times New Roman"/>
                <w:sz w:val="28"/>
              </w:rPr>
              <w:t xml:space="preserve">   </w:t>
            </w:r>
            <w:r w:rsidR="00452E0A">
              <w:rPr>
                <w:rFonts w:eastAsia="Times New Roman"/>
                <w:sz w:val="28"/>
              </w:rPr>
              <w:t xml:space="preserve">     стр. 26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452E0A">
              <w:rPr>
                <w:rFonts w:eastAsia="Times New Roman"/>
                <w:sz w:val="28"/>
              </w:rPr>
              <w:t xml:space="preserve">                        стр. 48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452E0A">
              <w:rPr>
                <w:rFonts w:eastAsia="Times New Roman"/>
                <w:sz w:val="28"/>
              </w:rPr>
              <w:t xml:space="preserve">                        стр. 51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7.Экономическая основа местного самоупр</w:t>
            </w:r>
            <w:r w:rsidR="00452E0A">
              <w:rPr>
                <w:rFonts w:eastAsia="Times New Roman"/>
                <w:sz w:val="28"/>
              </w:rPr>
              <w:t>авления                 стр.58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236A5C">
              <w:rPr>
                <w:rFonts w:eastAsia="Times New Roman"/>
                <w:sz w:val="28"/>
              </w:rPr>
              <w:t xml:space="preserve"> </w:t>
            </w:r>
            <w:r>
              <w:rPr>
                <w:rFonts w:eastAsia="Times New Roman"/>
                <w:sz w:val="28"/>
              </w:rPr>
              <w:t xml:space="preserve">  </w:t>
            </w:r>
            <w:r w:rsidR="00027A78">
              <w:rPr>
                <w:rFonts w:eastAsia="Times New Roman"/>
                <w:sz w:val="28"/>
              </w:rPr>
              <w:t xml:space="preserve"> </w:t>
            </w:r>
            <w:r w:rsidR="00452E0A">
              <w:rPr>
                <w:rFonts w:eastAsia="Times New Roman"/>
                <w:sz w:val="28"/>
              </w:rPr>
              <w:t xml:space="preserve">   стр.68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236A5C">
              <w:rPr>
                <w:rFonts w:eastAsia="Times New Roman"/>
                <w:sz w:val="28"/>
              </w:rPr>
              <w:t xml:space="preserve"> </w:t>
            </w:r>
            <w:r w:rsidR="00452E0A">
              <w:rPr>
                <w:rFonts w:eastAsia="Times New Roman"/>
                <w:sz w:val="28"/>
              </w:rPr>
              <w:t xml:space="preserve">       стр. 71</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9917B8" w:rsidRDefault="009917B8" w:rsidP="0081350A"/>
    <w:p w:rsidR="000556D3" w:rsidRDefault="000556D3" w:rsidP="0081350A">
      <w:pPr>
        <w:pStyle w:val="5"/>
        <w:keepNext w:val="0"/>
      </w:pPr>
    </w:p>
    <w:p w:rsidR="009917B8" w:rsidRDefault="009917B8" w:rsidP="0081350A">
      <w:pPr>
        <w:pStyle w:val="5"/>
        <w:keepNext w:val="0"/>
      </w:pPr>
      <w:r>
        <w:lastRenderedPageBreak/>
        <w:t>УСТАВ ПОСЕЛЕНИЯ</w:t>
      </w:r>
    </w:p>
    <w:p w:rsidR="009917B8" w:rsidRDefault="009917B8" w:rsidP="0081350A">
      <w:pPr>
        <w:tabs>
          <w:tab w:val="left" w:pos="142"/>
        </w:tabs>
        <w:ind w:firstLine="851"/>
        <w:jc w:val="center"/>
        <w:rPr>
          <w:rFonts w:eastAsia="Times New Roman"/>
          <w:sz w:val="28"/>
        </w:rPr>
      </w:pPr>
    </w:p>
    <w:p w:rsidR="009917B8" w:rsidRDefault="008A270E" w:rsidP="0081350A">
      <w:pPr>
        <w:tabs>
          <w:tab w:val="left" w:pos="-1276"/>
        </w:tabs>
        <w:ind w:firstLine="851"/>
        <w:jc w:val="both"/>
        <w:rPr>
          <w:sz w:val="28"/>
        </w:rPr>
      </w:pPr>
      <w:proofErr w:type="gramStart"/>
      <w:r>
        <w:rPr>
          <w:sz w:val="28"/>
        </w:rPr>
        <w:t>Настоящий устав Северного сельского поселения Павловского</w:t>
      </w:r>
      <w:r w:rsidR="009917B8">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w:t>
      </w:r>
      <w:r>
        <w:rPr>
          <w:sz w:val="28"/>
        </w:rPr>
        <w:t xml:space="preserve">рмы реализации жителями Северного </w:t>
      </w:r>
      <w:r w:rsidR="009917B8">
        <w:rPr>
          <w:sz w:val="28"/>
        </w:rPr>
        <w:t>сельског</w:t>
      </w:r>
      <w:r>
        <w:rPr>
          <w:sz w:val="28"/>
        </w:rPr>
        <w:t>о поселения Павловского</w:t>
      </w:r>
      <w:r w:rsidR="009917B8">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009917B8">
        <w:rPr>
          <w:sz w:val="28"/>
        </w:rPr>
        <w:t xml:space="preserve"> самоуправления </w:t>
      </w:r>
      <w:r w:rsidRPr="008A270E">
        <w:rPr>
          <w:sz w:val="28"/>
        </w:rPr>
        <w:t>Северного</w:t>
      </w:r>
      <w:r w:rsidR="009917B8">
        <w:rPr>
          <w:b/>
          <w:sz w:val="28"/>
        </w:rPr>
        <w:t xml:space="preserve"> </w:t>
      </w:r>
      <w:r>
        <w:rPr>
          <w:sz w:val="28"/>
        </w:rPr>
        <w:t>сельского поселения Павловского</w:t>
      </w:r>
      <w:r w:rsidR="009917B8">
        <w:rPr>
          <w:sz w:val="28"/>
        </w:rPr>
        <w:t xml:space="preserve"> 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sidR="008A270E">
        <w:rPr>
          <w:sz w:val="28"/>
        </w:rPr>
        <w:t>Северного сельского поселения Павловского</w:t>
      </w:r>
      <w:r>
        <w:rPr>
          <w:sz w:val="28"/>
        </w:rPr>
        <w:t xml:space="preserve"> района, которому должны соответствовать все иные нормативные правовые акты органов и должностных л</w:t>
      </w:r>
      <w:r w:rsidR="008A270E">
        <w:rPr>
          <w:sz w:val="28"/>
        </w:rPr>
        <w:t>иц местного самоуправления Северного</w:t>
      </w:r>
      <w:r>
        <w:rPr>
          <w:sz w:val="28"/>
        </w:rPr>
        <w:t xml:space="preserve"> сельского поселения </w:t>
      </w:r>
      <w:r w:rsidR="008A270E" w:rsidRPr="008A270E">
        <w:rPr>
          <w:sz w:val="28"/>
        </w:rPr>
        <w:t>Павловского</w:t>
      </w:r>
      <w:r>
        <w:rPr>
          <w:sz w:val="28"/>
        </w:rPr>
        <w:t xml:space="preserve"> 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мун</w:t>
      </w:r>
      <w:r w:rsidR="008A270E">
        <w:rPr>
          <w:b w:val="0"/>
          <w:i w:val="0"/>
        </w:rPr>
        <w:t>иципальное образование Северное</w:t>
      </w:r>
      <w:r>
        <w:rPr>
          <w:b w:val="0"/>
          <w:i w:val="0"/>
        </w:rPr>
        <w:t xml:space="preserve"> сельское поселение в составе муни</w:t>
      </w:r>
      <w:r w:rsidR="008A270E">
        <w:rPr>
          <w:b w:val="0"/>
          <w:i w:val="0"/>
        </w:rPr>
        <w:t xml:space="preserve">ципального образования Павловский </w:t>
      </w:r>
      <w:r>
        <w:rPr>
          <w:b w:val="0"/>
          <w:i w:val="0"/>
        </w:rPr>
        <w:t>район</w:t>
      </w:r>
      <w:r w:rsidR="00A03B53">
        <w:rPr>
          <w:b w:val="0"/>
          <w:i w:val="0"/>
        </w:rPr>
        <w:t>»</w:t>
      </w:r>
      <w:r>
        <w:rPr>
          <w:b w:val="0"/>
          <w:i w:val="0"/>
        </w:rPr>
        <w:t xml:space="preserve"> и </w:t>
      </w:r>
      <w:r w:rsidR="00A03B53">
        <w:rPr>
          <w:b w:val="0"/>
          <w:i w:val="0"/>
        </w:rPr>
        <w:t>«</w:t>
      </w:r>
      <w:r w:rsidR="008A270E">
        <w:rPr>
          <w:b w:val="0"/>
          <w:i w:val="0"/>
        </w:rPr>
        <w:t xml:space="preserve"> Северное</w:t>
      </w:r>
      <w:r w:rsidR="00EE179C">
        <w:rPr>
          <w:b w:val="0"/>
          <w:i w:val="0"/>
        </w:rPr>
        <w:t xml:space="preserve"> сельское поселение Павловского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Представительный орган муниципально</w:t>
      </w:r>
      <w:r w:rsidR="00EE179C">
        <w:rPr>
          <w:rFonts w:eastAsia="Lucida Sans Unicode"/>
        </w:rPr>
        <w:t xml:space="preserve">го образования - Совет Северного сельского поселения  Павловского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EE179C" w:rsidRPr="00EE179C">
        <w:rPr>
          <w:sz w:val="28"/>
        </w:rPr>
        <w:t>Северного</w:t>
      </w:r>
      <w:r>
        <w:rPr>
          <w:b/>
          <w:i/>
          <w:sz w:val="28"/>
        </w:rPr>
        <w:t xml:space="preserve"> </w:t>
      </w:r>
      <w:r w:rsidR="00EE179C">
        <w:rPr>
          <w:sz w:val="28"/>
        </w:rPr>
        <w:t xml:space="preserve">сельского поселения Павловского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EE179C" w:rsidRPr="00EE179C">
        <w:rPr>
          <w:sz w:val="28"/>
        </w:rPr>
        <w:t>Северного</w:t>
      </w:r>
      <w:r w:rsidRPr="00EE179C">
        <w:rPr>
          <w:sz w:val="28"/>
        </w:rPr>
        <w:t xml:space="preserve"> </w:t>
      </w:r>
      <w:r w:rsidR="00EE179C">
        <w:rPr>
          <w:sz w:val="28"/>
        </w:rPr>
        <w:t xml:space="preserve">сельского поселения Павловского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EE179C" w:rsidP="0081350A">
      <w:pPr>
        <w:pStyle w:val="ad"/>
        <w:tabs>
          <w:tab w:val="left" w:pos="142"/>
          <w:tab w:val="left" w:pos="280"/>
        </w:tabs>
        <w:spacing w:after="0" w:line="100" w:lineRule="atLeast"/>
        <w:ind w:firstLine="851"/>
        <w:jc w:val="both"/>
        <w:rPr>
          <w:rFonts w:eastAsia="Times New Roman"/>
          <w:sz w:val="28"/>
        </w:rPr>
      </w:pPr>
      <w:r>
        <w:rPr>
          <w:rFonts w:eastAsia="Times New Roman"/>
          <w:sz w:val="28"/>
        </w:rPr>
        <w:t xml:space="preserve">Северное </w:t>
      </w:r>
      <w:r w:rsidR="009917B8">
        <w:rPr>
          <w:rFonts w:eastAsia="Times New Roman"/>
          <w:sz w:val="28"/>
        </w:rPr>
        <w:t xml:space="preserve"> сельское поселение наделено З</w:t>
      </w:r>
      <w:r>
        <w:rPr>
          <w:rFonts w:eastAsia="Times New Roman"/>
          <w:sz w:val="28"/>
        </w:rPr>
        <w:t>аконом Краснодарского края от 05 мая 2004 года № 701</w:t>
      </w:r>
      <w:r w:rsidR="009917B8">
        <w:rPr>
          <w:rFonts w:eastAsia="Times New Roman"/>
          <w:sz w:val="28"/>
        </w:rPr>
        <w:t xml:space="preserve"> - КЗ «Об установлении границ муниц</w:t>
      </w:r>
      <w:r>
        <w:rPr>
          <w:rFonts w:eastAsia="Times New Roman"/>
          <w:sz w:val="28"/>
        </w:rPr>
        <w:t>ипального образования Павловский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w:t>
      </w:r>
      <w:r w:rsidR="00020872" w:rsidRPr="001071D4">
        <w:rPr>
          <w:rFonts w:eastAsia="Times New Roman"/>
          <w:sz w:val="28"/>
        </w:rPr>
        <w:t>входящего</w:t>
      </w:r>
      <w:r w:rsidR="00020872">
        <w:rPr>
          <w:rFonts w:eastAsia="Times New Roman"/>
          <w:sz w:val="28"/>
        </w:rPr>
        <w:t xml:space="preserve"> </w:t>
      </w:r>
      <w:r>
        <w:rPr>
          <w:rFonts w:eastAsia="Times New Roman"/>
          <w:sz w:val="28"/>
        </w:rPr>
        <w:t>в состав территории Павловского</w:t>
      </w:r>
      <w:r w:rsidR="009917B8">
        <w:rPr>
          <w:rFonts w:eastAsia="Times New Roman"/>
          <w:sz w:val="28"/>
        </w:rPr>
        <w:t xml:space="preserve"> района.</w:t>
      </w:r>
    </w:p>
    <w:p w:rsidR="009917B8" w:rsidRDefault="009917B8" w:rsidP="0081350A">
      <w:pPr>
        <w:ind w:firstLine="900"/>
        <w:jc w:val="both"/>
        <w:rPr>
          <w:b/>
          <w:sz w:val="28"/>
        </w:rPr>
      </w:pPr>
    </w:p>
    <w:p w:rsidR="004D51E0" w:rsidRDefault="004D51E0"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sz w:val="28"/>
        </w:rPr>
        <w:lastRenderedPageBreak/>
        <w:t xml:space="preserve"> </w:t>
      </w: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1. Местное самоуправление в поселении осуществляется в границах поселения, установленных З</w:t>
      </w:r>
      <w:r w:rsidR="00EE179C">
        <w:rPr>
          <w:rFonts w:eastAsia="Times New Roman"/>
          <w:sz w:val="28"/>
        </w:rPr>
        <w:t>аконом Краснодарского края от 05 мая 2004 года № 701</w:t>
      </w:r>
      <w:r>
        <w:rPr>
          <w:rFonts w:eastAsia="Times New Roman"/>
          <w:sz w:val="28"/>
        </w:rPr>
        <w:t xml:space="preserve"> - КЗ «Об установлении границ муниц</w:t>
      </w:r>
      <w:r w:rsidR="00EE179C">
        <w:rPr>
          <w:rFonts w:eastAsia="Times New Roman"/>
          <w:sz w:val="28"/>
        </w:rPr>
        <w:t>ипального образования Павловский</w:t>
      </w:r>
      <w:r>
        <w:rPr>
          <w:rFonts w:eastAsia="Times New Roman"/>
          <w:sz w:val="28"/>
        </w:rPr>
        <w:t xml:space="preserve">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0F1F52">
        <w:rPr>
          <w:rFonts w:eastAsiaTheme="minorHAnsi"/>
          <w:kern w:val="0"/>
          <w:sz w:val="28"/>
          <w:szCs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proofErr w:type="gramStart"/>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eastAsia="Times New Roman"/>
          <w:b/>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704B3D">
        <w:rPr>
          <w:rFonts w:eastAsia="Times New Roman"/>
          <w:b/>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proofErr w:type="gramStart"/>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w:t>
      </w:r>
      <w:r w:rsidR="0098691C">
        <w:rPr>
          <w:sz w:val="28"/>
        </w:rPr>
        <w:t xml:space="preserve">        </w:t>
      </w:r>
      <w:r>
        <w:rPr>
          <w:sz w:val="28"/>
        </w:rPr>
        <w:t xml:space="preserve">№ 131-ФЗ </w:t>
      </w:r>
      <w:r>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Pr>
          <w:rFonts w:eastAsia="Times New Roman"/>
          <w:sz w:val="28"/>
        </w:rPr>
        <w:t xml:space="preserve"> </w:t>
      </w:r>
      <w:proofErr w:type="gramStart"/>
      <w:r>
        <w:rPr>
          <w:rFonts w:eastAsia="Times New Roman"/>
          <w:sz w:val="28"/>
        </w:rPr>
        <w:t xml:space="preserve">Федерации, иные нормативные правовые акты федеральных органов исполнительной власти), Устав </w:t>
      </w:r>
      <w:r>
        <w:rPr>
          <w:rFonts w:eastAsia="Times New Roman"/>
          <w:sz w:val="28"/>
        </w:rPr>
        <w:lastRenderedPageBreak/>
        <w:t>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roofErr w:type="gramEnd"/>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Pr>
          <w:rFonts w:eastAsia="Times New Roman"/>
          <w:sz w:val="28"/>
        </w:rPr>
        <w:t xml:space="preserve"> </w:t>
      </w:r>
      <w:r>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w:t>
      </w:r>
      <w:r w:rsidR="00C41CFA">
        <w:rPr>
          <w:rFonts w:eastAsia="Times New Roman"/>
          <w:sz w:val="28"/>
        </w:rPr>
        <w:t xml:space="preserve">и </w:t>
      </w:r>
      <w:r>
        <w:rPr>
          <w:rFonts w:eastAsia="Times New Roman"/>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w:t>
      </w:r>
      <w:r w:rsidR="00C41CFA">
        <w:rPr>
          <w:rFonts w:eastAsia="Times New Roman"/>
          <w:sz w:val="28"/>
        </w:rPr>
        <w:t xml:space="preserve"> </w:t>
      </w:r>
      <w:r>
        <w:rPr>
          <w:rFonts w:eastAsia="Times New Roman"/>
          <w:sz w:val="28"/>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xml:space="preserve">. ВОПРОСЫ местного ЗНАЧЕНИЯ </w:t>
      </w:r>
      <w:r w:rsidR="008B65C8" w:rsidRPr="00C41CFA">
        <w:rPr>
          <w:rFonts w:eastAsia="Times New Roman"/>
          <w:b/>
          <w:caps/>
          <w:sz w:val="28"/>
        </w:rPr>
        <w:t xml:space="preserve">СЕЛЬСКОГО </w:t>
      </w:r>
      <w:r w:rsidRPr="00C41CFA">
        <w:rPr>
          <w:rFonts w:eastAsia="Times New Roman"/>
          <w:b/>
          <w:caps/>
          <w:sz w:val="28"/>
        </w:rPr>
        <w:t>поселения</w:t>
      </w:r>
      <w:r w:rsidR="002F696C" w:rsidRPr="00C41CFA">
        <w:rPr>
          <w:b/>
          <w:caps/>
          <w:sz w:val="28"/>
          <w:szCs w:val="28"/>
        </w:rPr>
        <w:t xml:space="preserve">, </w:t>
      </w:r>
      <w:r w:rsidR="002F696C" w:rsidRPr="00C41CFA">
        <w:rPr>
          <w:rFonts w:eastAsia="Times New Roman"/>
          <w:b/>
          <w:kern w:val="0"/>
          <w:sz w:val="28"/>
          <w:szCs w:val="28"/>
          <w:lang w:eastAsia="ru-RU"/>
        </w:rPr>
        <w:t xml:space="preserve">НАДЕЛЕНИЕ ОРГАНОВ МЕСТНОГО САМОУПРАВЛЕНИЯ </w:t>
      </w:r>
      <w:r w:rsidR="0002597E" w:rsidRPr="00C41CFA">
        <w:rPr>
          <w:rFonts w:eastAsia="Times New Roman"/>
          <w:b/>
          <w:caps/>
          <w:sz w:val="28"/>
        </w:rPr>
        <w:t xml:space="preserve">СЕЛЬСКОГО </w:t>
      </w:r>
      <w:r w:rsidR="002F696C" w:rsidRPr="00C41CFA">
        <w:rPr>
          <w:rFonts w:eastAsia="Times New Roman"/>
          <w:b/>
          <w:kern w:val="0"/>
          <w:sz w:val="28"/>
          <w:szCs w:val="28"/>
          <w:lang w:eastAsia="ru-RU"/>
        </w:rPr>
        <w:t>ПОСЕЛЕНИЯ ОТДЕЛЬНЫМИ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071D4">
        <w:rPr>
          <w:rFonts w:eastAsia="Times New Roman"/>
          <w:kern w:val="0"/>
          <w:sz w:val="28"/>
          <w:szCs w:val="28"/>
          <w:lang w:eastAsia="ru-RU"/>
        </w:rPr>
        <w:t>контроля за</w:t>
      </w:r>
      <w:proofErr w:type="gramEnd"/>
      <w:r w:rsidRPr="001071D4">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 xml:space="preserve">организация в границах поселения </w:t>
      </w:r>
      <w:proofErr w:type="spellStart"/>
      <w:r w:rsidRPr="00914ECB">
        <w:rPr>
          <w:sz w:val="28"/>
        </w:rPr>
        <w:t>электро</w:t>
      </w:r>
      <w:proofErr w:type="spellEnd"/>
      <w:r w:rsidRPr="00914ECB">
        <w:rPr>
          <w:sz w:val="28"/>
        </w:rPr>
        <w:t>-, тепл</w:t>
      </w:r>
      <w:proofErr w:type="gramStart"/>
      <w:r w:rsidRPr="00914ECB">
        <w:rPr>
          <w:sz w:val="28"/>
        </w:rPr>
        <w:t>о-</w:t>
      </w:r>
      <w:proofErr w:type="gramEnd"/>
      <w:r w:rsidRPr="00914ECB">
        <w:rPr>
          <w:sz w:val="28"/>
        </w:rPr>
        <w:t xml:space="preserve">, </w:t>
      </w:r>
      <w:proofErr w:type="spellStart"/>
      <w:r w:rsidRPr="00914ECB">
        <w:rPr>
          <w:sz w:val="28"/>
        </w:rPr>
        <w:t>газо</w:t>
      </w:r>
      <w:proofErr w:type="spellEnd"/>
      <w:r w:rsidRPr="00914ECB">
        <w:rPr>
          <w:sz w:val="28"/>
        </w:rPr>
        <w:t>-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proofErr w:type="gramStart"/>
      <w:r w:rsidRPr="00914ECB">
        <w:rPr>
          <w:sz w:val="28"/>
        </w:rPr>
        <w:t xml:space="preserve">5) дорожная деятельность в отношении </w:t>
      </w:r>
      <w:r w:rsidR="00091353" w:rsidRPr="00914ECB">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91353" w:rsidRPr="00914ECB">
        <w:rPr>
          <w:rFonts w:eastAsiaTheme="minorHAnsi"/>
          <w:b/>
          <w:kern w:val="0"/>
          <w:sz w:val="28"/>
          <w:szCs w:val="28"/>
        </w:rPr>
        <w:t xml:space="preserve"> </w:t>
      </w:r>
      <w:r w:rsidRPr="00914ECB">
        <w:rPr>
          <w:sz w:val="28"/>
        </w:rPr>
        <w:t xml:space="preserve">автомобильных дорог местного значения в границах населенных пунктов поселения, а также осуществление </w:t>
      </w:r>
      <w:r w:rsidRPr="00914ECB">
        <w:rPr>
          <w:sz w:val="28"/>
        </w:rPr>
        <w:lastRenderedPageBreak/>
        <w:t>иных полномочий в области использования автомобильных дорог и осуществления дорожной деятельности в соответствии с</w:t>
      </w:r>
      <w:proofErr w:type="gramEnd"/>
      <w:r w:rsidRPr="00914ECB">
        <w:rPr>
          <w:sz w:val="28"/>
        </w:rPr>
        <w:t xml:space="preserve">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9917B8" w:rsidRPr="00610AD2">
        <w:rPr>
          <w:rFonts w:ascii="Times New Roman" w:hAnsi="Times New Roman" w:cs="Times New Roman"/>
          <w:sz w:val="28"/>
        </w:rPr>
        <w:t xml:space="preserve"> </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w:t>
      </w:r>
      <w:proofErr w:type="gramStart"/>
      <w:r w:rsidR="00D15528" w:rsidRPr="003F5E9A">
        <w:rPr>
          <w:rFonts w:ascii="Times New Roman" w:eastAsiaTheme="minorHAnsi" w:hAnsi="Times New Roman" w:cs="Times New Roman"/>
          <w:kern w:val="0"/>
          <w:sz w:val="28"/>
          <w:szCs w:val="28"/>
        </w:rPr>
        <w:t>устанавливающих</w:t>
      </w:r>
      <w:proofErr w:type="gramEnd"/>
      <w:r w:rsidR="00D15528" w:rsidRPr="003F5E9A">
        <w:rPr>
          <w:rFonts w:ascii="Times New Roman" w:eastAsiaTheme="minorHAnsi" w:hAnsi="Times New Roman" w:cs="Times New Roman"/>
          <w:kern w:val="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w:t>
      </w:r>
      <w:r w:rsidR="00D15528" w:rsidRPr="003F5E9A">
        <w:rPr>
          <w:rFonts w:ascii="Times New Roman" w:eastAsiaTheme="minorHAnsi" w:hAnsi="Times New Roman" w:cs="Times New Roman"/>
          <w:kern w:val="0"/>
          <w:sz w:val="28"/>
          <w:szCs w:val="28"/>
        </w:rPr>
        <w:lastRenderedPageBreak/>
        <w:t>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домов, размещение и содержание малых архитектурных форм), а</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населенных пунктов поселения;</w:t>
      </w:r>
    </w:p>
    <w:p w:rsidR="00E82929" w:rsidRPr="00C41CFA" w:rsidRDefault="00E82929" w:rsidP="00E82929">
      <w:pPr>
        <w:tabs>
          <w:tab w:val="left" w:pos="-1276"/>
          <w:tab w:val="left" w:pos="1134"/>
        </w:tabs>
        <w:suppressAutoHyphens w:val="0"/>
        <w:ind w:firstLine="851"/>
        <w:jc w:val="both"/>
        <w:rPr>
          <w:kern w:val="2"/>
          <w:sz w:val="28"/>
          <w:szCs w:val="28"/>
        </w:rPr>
      </w:pPr>
      <w:r w:rsidRPr="00C41CFA">
        <w:rPr>
          <w:sz w:val="28"/>
          <w:szCs w:val="28"/>
        </w:rPr>
        <w:t>19) организация ритуальных услуг и содержание мест захоронения;</w:t>
      </w:r>
    </w:p>
    <w:p w:rsidR="00E82929" w:rsidRPr="00C41CFA" w:rsidRDefault="00E82929" w:rsidP="00E82929">
      <w:pPr>
        <w:pStyle w:val="ConsNormal"/>
        <w:tabs>
          <w:tab w:val="left" w:pos="-1276"/>
        </w:tabs>
        <w:suppressAutoHyphens w:val="0"/>
        <w:ind w:firstLine="851"/>
        <w:jc w:val="both"/>
        <w:rPr>
          <w:rFonts w:ascii="Times New Roman" w:hAnsi="Times New Roman"/>
          <w:sz w:val="28"/>
          <w:szCs w:val="28"/>
        </w:rPr>
      </w:pPr>
      <w:r w:rsidRPr="00C41CFA">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E82929" w:rsidRPr="00C41CFA" w:rsidRDefault="00E82929" w:rsidP="00E82929">
      <w:pPr>
        <w:pStyle w:val="ConsNormal"/>
        <w:suppressAutoHyphens w:val="0"/>
        <w:ind w:firstLine="851"/>
        <w:jc w:val="both"/>
        <w:rPr>
          <w:rFonts w:ascii="Times New Roman" w:hAnsi="Times New Roman"/>
          <w:sz w:val="28"/>
          <w:szCs w:val="28"/>
        </w:rPr>
      </w:pPr>
      <w:r w:rsidRPr="00C41CFA">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E82929" w:rsidRPr="00C41CFA" w:rsidRDefault="00E82929" w:rsidP="00E82929">
      <w:pPr>
        <w:pStyle w:val="ConsNormal"/>
        <w:suppressAutoHyphens w:val="0"/>
        <w:ind w:firstLine="851"/>
        <w:jc w:val="both"/>
        <w:rPr>
          <w:rFonts w:ascii="Times New Roman" w:hAnsi="Times New Roman"/>
          <w:sz w:val="28"/>
          <w:szCs w:val="28"/>
        </w:rPr>
      </w:pPr>
      <w:r w:rsidRPr="00C41CFA">
        <w:rPr>
          <w:rFonts w:ascii="Times New Roman" w:hAnsi="Times New Roman"/>
          <w:sz w:val="28"/>
          <w:szCs w:val="28"/>
        </w:rPr>
        <w:t>22) организация и осуществление мероприятий по работе с детьми и молодежью в поселении;</w:t>
      </w:r>
    </w:p>
    <w:p w:rsidR="00E82929" w:rsidRPr="00C41CFA" w:rsidRDefault="00E82929" w:rsidP="00E82929">
      <w:pPr>
        <w:suppressAutoHyphens w:val="0"/>
        <w:autoSpaceDE w:val="0"/>
        <w:autoSpaceDN w:val="0"/>
        <w:adjustRightInd w:val="0"/>
        <w:ind w:firstLine="851"/>
        <w:jc w:val="both"/>
        <w:rPr>
          <w:rFonts w:eastAsia="Times New Roman"/>
          <w:kern w:val="0"/>
          <w:sz w:val="28"/>
          <w:szCs w:val="28"/>
          <w:lang w:eastAsia="ru-RU"/>
        </w:rPr>
      </w:pPr>
      <w:r w:rsidRPr="00C41CFA">
        <w:rPr>
          <w:rFonts w:eastAsia="Times New Roman"/>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2929" w:rsidRPr="00C41CFA" w:rsidRDefault="00E82929" w:rsidP="00E82929">
      <w:pPr>
        <w:tabs>
          <w:tab w:val="left" w:pos="0"/>
        </w:tabs>
        <w:suppressAutoHyphens w:val="0"/>
        <w:ind w:firstLine="851"/>
        <w:jc w:val="both"/>
        <w:rPr>
          <w:rFonts w:eastAsia="Arial"/>
          <w:kern w:val="2"/>
          <w:sz w:val="28"/>
          <w:szCs w:val="28"/>
          <w:lang w:eastAsia="ar-SA"/>
        </w:rPr>
      </w:pPr>
      <w:r w:rsidRPr="00C41CFA">
        <w:rPr>
          <w:rFonts w:eastAsia="Arial"/>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82929" w:rsidRPr="00C41CFA" w:rsidRDefault="00E82929" w:rsidP="00E82929">
      <w:pPr>
        <w:suppressAutoHyphens w:val="0"/>
        <w:ind w:firstLine="851"/>
        <w:jc w:val="both"/>
        <w:rPr>
          <w:bCs/>
          <w:sz w:val="28"/>
          <w:szCs w:val="28"/>
        </w:rPr>
      </w:pPr>
      <w:r w:rsidRPr="00C41CFA">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2929" w:rsidRPr="00C41CFA" w:rsidRDefault="00E82929" w:rsidP="00E82929">
      <w:pPr>
        <w:pStyle w:val="ConsPlusNormal"/>
        <w:suppressAutoHyphens w:val="0"/>
        <w:ind w:firstLine="851"/>
        <w:jc w:val="both"/>
        <w:rPr>
          <w:rFonts w:ascii="Times New Roman" w:hAnsi="Times New Roman"/>
          <w:sz w:val="28"/>
          <w:szCs w:val="28"/>
        </w:rPr>
      </w:pPr>
      <w:r w:rsidRPr="00C41CFA">
        <w:rPr>
          <w:rFonts w:ascii="Times New Roman" w:hAnsi="Times New Roman"/>
          <w:sz w:val="28"/>
          <w:szCs w:val="28"/>
        </w:rPr>
        <w:t>26) осуществление мер по противодействию коррупции в границах поселения;</w:t>
      </w:r>
    </w:p>
    <w:p w:rsidR="00E82929" w:rsidRDefault="00E82929" w:rsidP="00E82929">
      <w:pPr>
        <w:suppressAutoHyphens w:val="0"/>
        <w:autoSpaceDE w:val="0"/>
        <w:autoSpaceDN w:val="0"/>
        <w:adjustRightInd w:val="0"/>
        <w:ind w:firstLine="851"/>
        <w:jc w:val="both"/>
        <w:rPr>
          <w:rFonts w:eastAsia="Times New Roman"/>
          <w:kern w:val="0"/>
          <w:sz w:val="28"/>
          <w:szCs w:val="28"/>
          <w:lang w:eastAsia="ru-RU"/>
        </w:rPr>
      </w:pPr>
      <w:r w:rsidRPr="00C41CFA">
        <w:rPr>
          <w:rFonts w:eastAsia="Times New Roman"/>
          <w:kern w:val="0"/>
          <w:sz w:val="28"/>
          <w:szCs w:val="28"/>
          <w:lang w:eastAsia="ru-RU"/>
        </w:rPr>
        <w:t>27) присвоение адресов объектам адресации, изменение, аннулирование адресов, присвоение</w:t>
      </w:r>
      <w:r>
        <w:rPr>
          <w:rFonts w:eastAsia="Times New Roman"/>
          <w:kern w:val="0"/>
          <w:sz w:val="28"/>
          <w:szCs w:val="28"/>
          <w:lang w:eastAsia="ru-RU"/>
        </w:rPr>
        <w:t xml:space="preserve">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 xml:space="preserve">1. Органы местного самоуправления поселения имеют право </w:t>
      </w:r>
      <w:proofErr w:type="gramStart"/>
      <w:r>
        <w:rPr>
          <w:sz w:val="28"/>
        </w:rPr>
        <w:t>на</w:t>
      </w:r>
      <w:proofErr w:type="gramEnd"/>
      <w:r>
        <w:rPr>
          <w:sz w:val="28"/>
        </w:rPr>
        <w:t>:</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xml:space="preserve">) оказание содействия национально-культурному развитию народов </w:t>
      </w:r>
      <w:r w:rsidR="009917B8" w:rsidRPr="006C61C3">
        <w:rPr>
          <w:sz w:val="28"/>
        </w:rPr>
        <w:lastRenderedPageBreak/>
        <w:t>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 xml:space="preserve">м общественный </w:t>
      </w:r>
      <w:proofErr w:type="gramStart"/>
      <w:r w:rsidR="00352ED7" w:rsidRPr="00645581">
        <w:rPr>
          <w:rFonts w:ascii="Times New Roman" w:eastAsiaTheme="minorHAnsi" w:hAnsi="Times New Roman" w:cs="Times New Roman"/>
          <w:kern w:val="0"/>
          <w:sz w:val="28"/>
          <w:szCs w:val="28"/>
          <w:lang w:eastAsia="en-US" w:bidi="ar-SA"/>
        </w:rPr>
        <w:t>контроль за</w:t>
      </w:r>
      <w:proofErr w:type="gramEnd"/>
      <w:r w:rsidR="00352ED7" w:rsidRPr="00645581">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 xml:space="preserve">создание условий для организации </w:t>
      </w:r>
      <w:proofErr w:type="gramStart"/>
      <w:r w:rsidR="00423FE8" w:rsidRPr="001071D4">
        <w:rPr>
          <w:rFonts w:eastAsia="Times New Roman"/>
          <w:kern w:val="0"/>
          <w:sz w:val="28"/>
          <w:szCs w:val="28"/>
          <w:lang w:eastAsia="ru-RU"/>
        </w:rPr>
        <w:t>проведения независимой оценки качества оказания услуг</w:t>
      </w:r>
      <w:proofErr w:type="gramEnd"/>
      <w:r w:rsidR="00423FE8" w:rsidRPr="001071D4">
        <w:rPr>
          <w:rFonts w:eastAsia="Times New Roman"/>
          <w:kern w:val="0"/>
          <w:sz w:val="28"/>
          <w:szCs w:val="28"/>
          <w:lang w:eastAsia="ru-RU"/>
        </w:rPr>
        <w:t xml:space="preserve">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1071D4"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r w:rsidR="00BB3F9F" w:rsidRPr="00C41CFA">
        <w:rPr>
          <w:bCs/>
          <w:sz w:val="28"/>
          <w:szCs w:val="28"/>
        </w:rPr>
        <w:t>;</w:t>
      </w:r>
    </w:p>
    <w:p w:rsidR="00BB3F9F" w:rsidRPr="00C41CFA" w:rsidRDefault="00BB3F9F" w:rsidP="00BB3F9F">
      <w:pPr>
        <w:pStyle w:val="ConsPlusNormal"/>
        <w:ind w:firstLine="851"/>
        <w:jc w:val="both"/>
        <w:rPr>
          <w:rFonts w:ascii="Times New Roman" w:eastAsia="Calibri" w:hAnsi="Times New Roman" w:cs="Times New Roman"/>
          <w:bCs/>
          <w:kern w:val="0"/>
          <w:sz w:val="28"/>
          <w:szCs w:val="28"/>
          <w:lang w:eastAsia="ru-RU"/>
        </w:rPr>
      </w:pPr>
      <w:r w:rsidRPr="00C41CFA">
        <w:rPr>
          <w:rFonts w:ascii="Times New Roman" w:hAnsi="Times New Roman" w:cs="Times New Roman"/>
          <w:sz w:val="28"/>
          <w:szCs w:val="28"/>
        </w:rPr>
        <w:t>14)</w:t>
      </w:r>
      <w:r w:rsidRPr="00C41CFA">
        <w:rPr>
          <w:rFonts w:ascii="Times New Roman" w:eastAsia="Calibri" w:hAnsi="Times New Roman" w:cs="Times New Roman"/>
          <w:bCs/>
          <w:sz w:val="28"/>
          <w:szCs w:val="28"/>
        </w:rPr>
        <w:t xml:space="preserve"> </w:t>
      </w:r>
      <w:r w:rsidRPr="00C41CFA">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8" w:history="1">
        <w:r w:rsidRPr="00C41CFA">
          <w:rPr>
            <w:rFonts w:ascii="Times New Roman" w:eastAsia="Calibri" w:hAnsi="Times New Roman" w:cs="Times New Roman"/>
            <w:bCs/>
            <w:kern w:val="0"/>
            <w:sz w:val="28"/>
            <w:szCs w:val="28"/>
            <w:lang w:eastAsia="ru-RU"/>
          </w:rPr>
          <w:t>законом</w:t>
        </w:r>
      </w:hyperlink>
      <w:r w:rsidRPr="00C41CFA">
        <w:rPr>
          <w:rFonts w:ascii="Times New Roman" w:eastAsia="Calibri" w:hAnsi="Times New Roman" w:cs="Times New Roman"/>
          <w:bCs/>
          <w:kern w:val="0"/>
          <w:sz w:val="28"/>
          <w:szCs w:val="28"/>
          <w:lang w:eastAsia="ru-RU"/>
        </w:rPr>
        <w:t xml:space="preserve"> от </w:t>
      </w:r>
      <w:r w:rsidRPr="00C41CFA">
        <w:rPr>
          <w:rFonts w:ascii="Times New Roman" w:hAnsi="Times New Roman" w:cs="Times New Roman"/>
          <w:sz w:val="28"/>
          <w:szCs w:val="28"/>
        </w:rPr>
        <w:t>23.06.2016 № 182-ФЗ</w:t>
      </w:r>
      <w:r w:rsidRPr="00C41CFA">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9917B8" w:rsidRDefault="009917B8" w:rsidP="00352ED7">
      <w:pPr>
        <w:ind w:firstLine="851"/>
        <w:jc w:val="both"/>
        <w:rPr>
          <w:sz w:val="28"/>
          <w:szCs w:val="28"/>
        </w:rPr>
      </w:pPr>
      <w:r>
        <w:rPr>
          <w:sz w:val="28"/>
        </w:rPr>
        <w:t xml:space="preserve">2. </w:t>
      </w:r>
      <w:proofErr w:type="gramStart"/>
      <w:r>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sz w:val="28"/>
        </w:rPr>
        <w:t xml:space="preserve"> </w:t>
      </w:r>
      <w:proofErr w:type="gramStart"/>
      <w:r>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lastRenderedPageBreak/>
        <w:t xml:space="preserve">1) </w:t>
      </w:r>
      <w:r w:rsidR="009917B8">
        <w:rPr>
          <w:rFonts w:eastAsia="Times New Roman"/>
          <w:sz w:val="28"/>
        </w:rPr>
        <w:t>принятие устава поселения</w:t>
      </w:r>
      <w:r w:rsidR="009917B8">
        <w:rPr>
          <w:rFonts w:eastAsia="Times New Roman"/>
          <w:b/>
          <w:sz w:val="28"/>
        </w:rPr>
        <w:t xml:space="preserve"> </w:t>
      </w:r>
      <w:r w:rsidR="009917B8">
        <w:rPr>
          <w:rFonts w:eastAsia="Times New Roman"/>
          <w:sz w:val="28"/>
        </w:rPr>
        <w:t>и внесение в него</w:t>
      </w:r>
      <w:r w:rsidR="009917B8">
        <w:rPr>
          <w:rFonts w:eastAsia="Times New Roman"/>
          <w:b/>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127C60" w:rsidRPr="00127C60">
        <w:rPr>
          <w:rFonts w:eastAsia="Times New Roman"/>
          <w:b/>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w:t>
      </w:r>
      <w:proofErr w:type="gramStart"/>
      <w:r w:rsidRPr="00DA1D05">
        <w:t>предусмотренными</w:t>
      </w:r>
      <w:proofErr w:type="gramEnd"/>
      <w:r w:rsidRPr="00DA1D05">
        <w:t xml:space="preserve"> Федеральным законом </w:t>
      </w:r>
      <w:r w:rsidR="00253859" w:rsidRPr="001071D4">
        <w:rPr>
          <w:rFonts w:eastAsia="Calibri"/>
          <w:kern w:val="0"/>
          <w:szCs w:val="28"/>
        </w:rPr>
        <w:t>от 27.07.2010 № 190-ФЗ</w:t>
      </w:r>
      <w:r w:rsidR="00253859" w:rsidRPr="0078386D">
        <w:rPr>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proofErr w:type="gramStart"/>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00C41CFA">
        <w:rPr>
          <w:rStyle w:val="afb"/>
          <w:rFonts w:ascii="Times New Roman" w:hAnsi="Times New Roman"/>
          <w:i w:val="0"/>
          <w:color w:val="auto"/>
          <w:sz w:val="28"/>
          <w:szCs w:val="28"/>
        </w:rPr>
        <w:t>местного самоуправления Павловский</w:t>
      </w:r>
      <w:r w:rsidRPr="00486D5B">
        <w:rPr>
          <w:rStyle w:val="afb"/>
          <w:rFonts w:ascii="Times New Roman" w:hAnsi="Times New Roman"/>
          <w:i w:val="0"/>
          <w:color w:val="auto"/>
          <w:sz w:val="28"/>
          <w:szCs w:val="28"/>
        </w:rPr>
        <w:t xml:space="preserve"> район;</w:t>
      </w:r>
      <w:proofErr w:type="gramEnd"/>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w:t>
      </w:r>
      <w:proofErr w:type="gramStart"/>
      <w:r w:rsidRPr="00486D5B">
        <w:rPr>
          <w:rStyle w:val="afb"/>
          <w:i w:val="0"/>
          <w:color w:val="auto"/>
          <w:sz w:val="28"/>
          <w:szCs w:val="28"/>
        </w:rPr>
        <w:t>предусмотренными</w:t>
      </w:r>
      <w:proofErr w:type="gramEnd"/>
      <w:r w:rsidRPr="00486D5B">
        <w:rPr>
          <w:rStyle w:val="afb"/>
          <w:i w:val="0"/>
          <w:color w:val="auto"/>
          <w:sz w:val="28"/>
          <w:szCs w:val="28"/>
        </w:rPr>
        <w:t xml:space="preserve"> Федеральным законом </w:t>
      </w:r>
      <w:r w:rsidR="00253859" w:rsidRPr="001071D4">
        <w:rPr>
          <w:rFonts w:eastAsia="Calibri"/>
          <w:kern w:val="0"/>
          <w:sz w:val="28"/>
          <w:szCs w:val="28"/>
        </w:rPr>
        <w:t>от 07.12.2011 № 416-ФЗ</w:t>
      </w:r>
      <w:r w:rsidR="00253859" w:rsidRPr="00486D5B">
        <w:rPr>
          <w:rStyle w:val="afb"/>
          <w:i w:val="0"/>
          <w:color w:val="auto"/>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Pr>
          <w:rFonts w:eastAsia="Calibri"/>
          <w:b/>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xml:space="preserve">) учреждение печатного средства массовой информации для </w:t>
      </w:r>
      <w:r w:rsidR="009917B8" w:rsidRPr="00486D5B">
        <w:rPr>
          <w:rStyle w:val="afb"/>
          <w:rFonts w:ascii="Times New Roman" w:hAnsi="Times New Roman"/>
          <w:i w:val="0"/>
          <w:color w:val="auto"/>
          <w:sz w:val="28"/>
          <w:szCs w:val="28"/>
        </w:rPr>
        <w:lastRenderedPageBreak/>
        <w:t>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9917B8" w:rsidRPr="00486D5B">
        <w:rPr>
          <w:rFonts w:ascii="Times New Roman" w:hAnsi="Times New Roman"/>
          <w:sz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A5055C">
        <w:rPr>
          <w:rFonts w:eastAsia="Times New Roman"/>
          <w:sz w:val="28"/>
        </w:rPr>
        <w:t xml:space="preserve"> </w:t>
      </w:r>
      <w:r>
        <w:rPr>
          <w:rFonts w:eastAsia="Times New Roman"/>
          <w:sz w:val="28"/>
        </w:rPr>
        <w:t>к</w:t>
      </w:r>
      <w:r>
        <w:rPr>
          <w:rFonts w:eastAsia="Times New Roman"/>
          <w:b/>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sidR="00AE1F7F">
        <w:rPr>
          <w:rFonts w:eastAsia="Times New Roman"/>
          <w:sz w:val="28"/>
        </w:rPr>
        <w:t xml:space="preserve"> </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2968F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Pr>
          <w:rFonts w:eastAsia="Times New Roman"/>
          <w:b/>
        </w:rPr>
        <w:t xml:space="preserve"> </w:t>
      </w:r>
      <w:r>
        <w:rPr>
          <w:rFonts w:eastAsia="Times New Roman"/>
        </w:rPr>
        <w:t>или  учебы</w:t>
      </w:r>
      <w:r>
        <w:rPr>
          <w:rFonts w:eastAsia="Times New Roman"/>
          <w:b/>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sidR="005254E5" w:rsidRPr="006204B2">
        <w:rPr>
          <w:rFonts w:ascii="Times New Roman" w:hAnsi="Times New Roman"/>
          <w:sz w:val="28"/>
          <w:szCs w:val="28"/>
        </w:rPr>
        <w:t>в соответствии с</w:t>
      </w:r>
      <w:r w:rsidR="005254E5">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sidR="00A03B53">
        <w:rPr>
          <w:rFonts w:ascii="Times New Roman" w:hAnsi="Times New Roman"/>
          <w:sz w:val="28"/>
        </w:rPr>
        <w:t>«</w:t>
      </w:r>
      <w:r>
        <w:rPr>
          <w:rFonts w:ascii="Times New Roman" w:hAnsi="Times New Roman"/>
          <w:sz w:val="28"/>
        </w:rPr>
        <w:t xml:space="preserve">Об общих </w:t>
      </w:r>
      <w:r>
        <w:rPr>
          <w:rFonts w:ascii="Times New Roman" w:hAnsi="Times New Roman"/>
          <w:sz w:val="28"/>
        </w:rPr>
        <w:lastRenderedPageBreak/>
        <w:t>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w:t>
      </w:r>
      <w:proofErr w:type="gramStart"/>
      <w:r w:rsidR="00775F12" w:rsidRPr="006204B2">
        <w:rPr>
          <w:rFonts w:eastAsia="Times New Roman"/>
          <w:bCs/>
          <w:iCs/>
          <w:kern w:val="0"/>
          <w:sz w:val="28"/>
          <w:szCs w:val="28"/>
          <w:lang w:eastAsia="ru-RU"/>
        </w:rPr>
        <w:t>дств</w:t>
      </w:r>
      <w:r w:rsidR="00775F12" w:rsidRPr="00FA665B">
        <w:rPr>
          <w:sz w:val="28"/>
          <w:szCs w:val="28"/>
        </w:rPr>
        <w:t xml:space="preserve"> </w:t>
      </w:r>
      <w:r>
        <w:rPr>
          <w:sz w:val="28"/>
        </w:rPr>
        <w:t>дл</w:t>
      </w:r>
      <w:proofErr w:type="gramEnd"/>
      <w:r>
        <w:rPr>
          <w:sz w:val="28"/>
        </w:rPr>
        <w:t>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w:t>
      </w:r>
      <w:proofErr w:type="gramStart"/>
      <w:r w:rsidR="00775F12" w:rsidRPr="006204B2">
        <w:rPr>
          <w:rFonts w:eastAsia="Times New Roman"/>
          <w:bCs/>
          <w:iCs/>
          <w:kern w:val="0"/>
          <w:sz w:val="28"/>
          <w:szCs w:val="28"/>
          <w:lang w:eastAsia="ru-RU"/>
        </w:rPr>
        <w:t>дств</w:t>
      </w:r>
      <w:r w:rsidR="00775F12" w:rsidRPr="006204B2">
        <w:rPr>
          <w:sz w:val="28"/>
          <w:szCs w:val="28"/>
        </w:rPr>
        <w:t xml:space="preserve"> впр</w:t>
      </w:r>
      <w:proofErr w:type="gramEnd"/>
      <w:r w:rsidR="00775F12" w:rsidRPr="006204B2">
        <w:rPr>
          <w:sz w:val="28"/>
          <w:szCs w:val="28"/>
        </w:rPr>
        <w:t>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6. </w:t>
      </w:r>
      <w:proofErr w:type="gramStart"/>
      <w:r>
        <w:rPr>
          <w:rFonts w:ascii="Times New Roman" w:hAnsi="Times New Roman"/>
          <w:sz w:val="28"/>
        </w:rPr>
        <w:t>Контроль за</w:t>
      </w:r>
      <w:proofErr w:type="gramEnd"/>
      <w:r>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Pr>
          <w:rFonts w:ascii="Times New Roman" w:hAnsi="Times New Roman"/>
          <w:sz w:val="28"/>
        </w:rPr>
        <w:t xml:space="preserve"> </w:t>
      </w:r>
      <w:r>
        <w:rPr>
          <w:rFonts w:ascii="Times New Roman" w:hAnsi="Times New Roman"/>
          <w:sz w:val="28"/>
        </w:rPr>
        <w:t xml:space="preserve">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xml:space="preserve">. ФОРМЫ НЕПОСРЕДСТВЕННОГО ОСУЩЕСТВЛЕНИЯ НАСЕЛЕНИЕМ местноГО самоуправлениЯ и УчастиЯ населения </w:t>
      </w:r>
      <w:r w:rsidR="008B65C8" w:rsidRPr="00CB097F">
        <w:rPr>
          <w:rFonts w:eastAsia="Times New Roman"/>
          <w:caps/>
        </w:rPr>
        <w:t>СЕЛЬСКОГО</w:t>
      </w:r>
      <w:r w:rsidR="008B65C8">
        <w:rPr>
          <w:rFonts w:eastAsia="Times New Roman"/>
          <w:caps/>
        </w:rPr>
        <w:t xml:space="preserve"> </w:t>
      </w:r>
      <w:r>
        <w:rPr>
          <w:rFonts w:eastAsia="Times New Roman"/>
          <w:caps/>
        </w:rPr>
        <w:t>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lastRenderedPageBreak/>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Pr>
          <w:rFonts w:eastAsia="Times New Roman"/>
          <w:sz w:val="28"/>
        </w:rPr>
        <w:t xml:space="preserve"> </w:t>
      </w:r>
      <w:r w:rsidR="00F96E17" w:rsidRPr="002624C5">
        <w:rPr>
          <w:rFonts w:eastAsia="Times New Roman"/>
          <w:sz w:val="28"/>
        </w:rPr>
        <w:t>и проведении</w:t>
      </w:r>
      <w:r w:rsidR="00F96E17">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 xml:space="preserve">5. </w:t>
      </w:r>
      <w:proofErr w:type="gramStart"/>
      <w:r>
        <w:rPr>
          <w:rFonts w:eastAsia="Times New Roman"/>
          <w:color w:val="000000"/>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rFonts w:eastAsia="Times New Roman"/>
          <w:b/>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rFonts w:eastAsia="Times New Roman"/>
          <w:b/>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roofErr w:type="gramEnd"/>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rFonts w:eastAsia="Times New Roman"/>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w:t>
      </w:r>
      <w:r>
        <w:rPr>
          <w:rFonts w:eastAsia="Times New Roman"/>
          <w:color w:val="000000"/>
          <w:sz w:val="28"/>
        </w:rPr>
        <w:lastRenderedPageBreak/>
        <w:t xml:space="preserve">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Pr>
          <w:rFonts w:eastAsia="Times New Roman"/>
          <w:b/>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rFonts w:eastAsia="Times New Roman"/>
          <w:b/>
          <w:color w:val="000000"/>
          <w:sz w:val="28"/>
        </w:rPr>
        <w:t xml:space="preserve"> </w:t>
      </w:r>
      <w:r>
        <w:rPr>
          <w:rFonts w:eastAsia="Times New Roman"/>
          <w:color w:val="000000"/>
          <w:sz w:val="28"/>
        </w:rPr>
        <w:t>поселения. Граждане Российской Федерации участвуют в местном</w:t>
      </w:r>
      <w:r>
        <w:rPr>
          <w:rFonts w:eastAsia="Times New Roman"/>
          <w:sz w:val="28"/>
        </w:rPr>
        <w:t xml:space="preserve"> </w:t>
      </w:r>
      <w:r>
        <w:rPr>
          <w:rFonts w:eastAsia="Times New Roman"/>
          <w:color w:val="000000"/>
          <w:sz w:val="28"/>
        </w:rPr>
        <w:t>референдуме</w:t>
      </w:r>
      <w:r>
        <w:rPr>
          <w:rFonts w:eastAsia="Times New Roman"/>
          <w:b/>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proofErr w:type="gramStart"/>
      <w:r>
        <w:rPr>
          <w:sz w:val="28"/>
        </w:rPr>
        <w:t xml:space="preserve">Гарантии избирательных прав граждан при проведении муниципальных выборов, порядок назначения, </w:t>
      </w:r>
      <w:r w:rsidRPr="00CB097F">
        <w:rPr>
          <w:sz w:val="28"/>
        </w:rPr>
        <w:t>подготовки, проведения</w:t>
      </w:r>
      <w:r w:rsidR="008A5688" w:rsidRPr="00CB097F">
        <w:rPr>
          <w:sz w:val="28"/>
          <w:szCs w:val="28"/>
        </w:rPr>
        <w:t>,</w:t>
      </w:r>
      <w:r w:rsidR="008A5688" w:rsidRPr="00CB097F">
        <w:rPr>
          <w:rFonts w:eastAsia="Calibri"/>
          <w:kern w:val="0"/>
          <w:sz w:val="28"/>
          <w:szCs w:val="28"/>
        </w:rPr>
        <w:t xml:space="preserve"> установления итогов и определения результатов</w:t>
      </w:r>
      <w:r w:rsidRPr="00CB097F">
        <w:rPr>
          <w:sz w:val="28"/>
        </w:rPr>
        <w:t xml:space="preserve">  муниципальных выборов </w:t>
      </w:r>
      <w:r>
        <w:rPr>
          <w:sz w:val="28"/>
        </w:rPr>
        <w:t xml:space="preserve">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roofErr w:type="gramEnd"/>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 xml:space="preserve">3. Муниципальные выборы назначаются Советом не ранее чем за 90 дней и не </w:t>
      </w:r>
      <w:proofErr w:type="gramStart"/>
      <w:r w:rsidRPr="0063233B">
        <w:rPr>
          <w:szCs w:val="28"/>
        </w:rPr>
        <w:t>позднее</w:t>
      </w:r>
      <w:proofErr w:type="gramEnd"/>
      <w:r w:rsidRPr="0063233B">
        <w:rPr>
          <w:szCs w:val="28"/>
        </w:rPr>
        <w:t xml:space="preserve">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proofErr w:type="gramStart"/>
      <w:r w:rsidRPr="0063233B">
        <w:rPr>
          <w:szCs w:val="28"/>
        </w:rPr>
        <w:lastRenderedPageBreak/>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w:t>
      </w:r>
      <w:proofErr w:type="gramEnd"/>
      <w:r w:rsidR="0003127A" w:rsidRPr="0003127A">
        <w:rPr>
          <w:szCs w:val="28"/>
        </w:rPr>
        <w:t xml:space="preserve">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3D733C" w:rsidRPr="000556D3" w:rsidRDefault="003D733C" w:rsidP="003D733C">
      <w:pPr>
        <w:ind w:firstLine="709"/>
        <w:jc w:val="both"/>
        <w:rPr>
          <w:rFonts w:eastAsia="Times New Roman"/>
          <w:kern w:val="0"/>
          <w:sz w:val="28"/>
          <w:szCs w:val="28"/>
        </w:rPr>
      </w:pPr>
      <w:r w:rsidRPr="000556D3">
        <w:rPr>
          <w:rFonts w:eastAsia="Times New Roman"/>
          <w:b/>
          <w:sz w:val="28"/>
          <w:szCs w:val="28"/>
        </w:rPr>
        <w:t>4</w:t>
      </w:r>
      <w:r w:rsidRPr="000556D3">
        <w:rPr>
          <w:rFonts w:eastAsia="Times New Roman"/>
          <w:sz w:val="28"/>
          <w:szCs w:val="28"/>
        </w:rPr>
        <w:t xml:space="preserve">. </w:t>
      </w:r>
      <w:r w:rsidRPr="000556D3">
        <w:rPr>
          <w:sz w:val="28"/>
          <w:szCs w:val="28"/>
        </w:rPr>
        <w:t>В случае досрочного прекращения полномочий депутата</w:t>
      </w:r>
      <w:r w:rsidR="00663C85" w:rsidRPr="000556D3">
        <w:rPr>
          <w:sz w:val="28"/>
          <w:szCs w:val="28"/>
        </w:rPr>
        <w:t xml:space="preserve"> Совета</w:t>
      </w:r>
      <w:r w:rsidRPr="000556D3">
        <w:rPr>
          <w:sz w:val="28"/>
          <w:szCs w:val="28"/>
        </w:rPr>
        <w:t xml:space="preserve">, избранного по одномандатному избирательному округу, либо установленного федеральным законом числа депутатов, избранных по </w:t>
      </w:r>
      <w:proofErr w:type="spellStart"/>
      <w:r w:rsidRPr="000556D3">
        <w:rPr>
          <w:sz w:val="28"/>
          <w:szCs w:val="28"/>
        </w:rPr>
        <w:t>многомандатному</w:t>
      </w:r>
      <w:proofErr w:type="spellEnd"/>
      <w:r w:rsidRPr="000556D3">
        <w:rPr>
          <w:sz w:val="28"/>
          <w:szCs w:val="28"/>
        </w:rPr>
        <w:t xml:space="preserve">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3D733C" w:rsidRPr="000556D3" w:rsidRDefault="003D733C" w:rsidP="003D733C">
      <w:pPr>
        <w:ind w:firstLine="709"/>
        <w:jc w:val="both"/>
        <w:rPr>
          <w:sz w:val="28"/>
          <w:szCs w:val="28"/>
        </w:rPr>
      </w:pPr>
      <w:r w:rsidRPr="000556D3">
        <w:rPr>
          <w:sz w:val="28"/>
          <w:szCs w:val="28"/>
        </w:rPr>
        <w:t xml:space="preserve">Если в результате досрочного прекращения депутатских полномочий </w:t>
      </w:r>
      <w:r w:rsidR="00663C85" w:rsidRPr="000556D3">
        <w:rPr>
          <w:sz w:val="28"/>
          <w:szCs w:val="28"/>
        </w:rPr>
        <w:t>Совет</w:t>
      </w:r>
      <w:r w:rsidRPr="000556D3">
        <w:rPr>
          <w:sz w:val="28"/>
          <w:szCs w:val="28"/>
        </w:rPr>
        <w:t xml:space="preserve">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3D733C" w:rsidRPr="000556D3" w:rsidRDefault="003D733C" w:rsidP="003D733C">
      <w:pPr>
        <w:ind w:firstLine="709"/>
        <w:jc w:val="both"/>
        <w:rPr>
          <w:sz w:val="28"/>
          <w:szCs w:val="28"/>
        </w:rPr>
      </w:pPr>
      <w:r w:rsidRPr="000556D3">
        <w:rPr>
          <w:sz w:val="28"/>
          <w:szCs w:val="28"/>
        </w:rPr>
        <w:t xml:space="preserve">Дополнительные выборы не назначаются и не проводятся, если в результате этих выборов депутат </w:t>
      </w:r>
      <w:r w:rsidR="00663C85" w:rsidRPr="000556D3">
        <w:rPr>
          <w:sz w:val="28"/>
          <w:szCs w:val="28"/>
        </w:rPr>
        <w:t xml:space="preserve">Совета </w:t>
      </w:r>
      <w:r w:rsidRPr="000556D3">
        <w:rPr>
          <w:sz w:val="28"/>
          <w:szCs w:val="28"/>
        </w:rPr>
        <w:t>не может быть избран на срок более одного года.</w:t>
      </w:r>
    </w:p>
    <w:p w:rsidR="003D733C" w:rsidRPr="000556D3" w:rsidRDefault="003D733C" w:rsidP="003D733C">
      <w:pPr>
        <w:pStyle w:val="WW-3"/>
        <w:tabs>
          <w:tab w:val="left" w:pos="142"/>
        </w:tabs>
        <w:rPr>
          <w:rFonts w:eastAsia="Times New Roman"/>
          <w:b w:val="0"/>
          <w:i w:val="0"/>
          <w:szCs w:val="28"/>
        </w:rPr>
      </w:pPr>
      <w:r w:rsidRPr="000556D3">
        <w:rPr>
          <w:b w:val="0"/>
          <w:i w:val="0"/>
          <w:szCs w:val="28"/>
        </w:rPr>
        <w:t xml:space="preserve">Если в результате досрочного прекращения депутатских полномочий </w:t>
      </w:r>
      <w:r w:rsidR="00663C85" w:rsidRPr="000556D3">
        <w:rPr>
          <w:b w:val="0"/>
          <w:i w:val="0"/>
          <w:szCs w:val="28"/>
        </w:rPr>
        <w:t>Совет</w:t>
      </w:r>
      <w:r w:rsidRPr="000556D3">
        <w:rPr>
          <w:b w:val="0"/>
          <w:i w:val="0"/>
          <w:szCs w:val="28"/>
        </w:rPr>
        <w:t xml:space="preserve">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w:t>
      </w:r>
      <w:r w:rsidR="00663C85" w:rsidRPr="000556D3">
        <w:rPr>
          <w:b w:val="0"/>
          <w:i w:val="0"/>
          <w:szCs w:val="28"/>
        </w:rPr>
        <w:t>данной статьи</w:t>
      </w:r>
      <w:r w:rsidRPr="000556D3">
        <w:rPr>
          <w:b w:val="0"/>
          <w:i w:val="0"/>
          <w:szCs w:val="28"/>
        </w:rPr>
        <w:t>.</w:t>
      </w:r>
    </w:p>
    <w:p w:rsidR="009917B8" w:rsidRPr="000556D3" w:rsidRDefault="003D733C" w:rsidP="0081350A">
      <w:pPr>
        <w:tabs>
          <w:tab w:val="left" w:pos="142"/>
        </w:tabs>
        <w:ind w:firstLine="851"/>
        <w:jc w:val="both"/>
        <w:rPr>
          <w:sz w:val="28"/>
          <w:szCs w:val="28"/>
        </w:rPr>
      </w:pPr>
      <w:r w:rsidRPr="000556D3">
        <w:rPr>
          <w:sz w:val="28"/>
        </w:rPr>
        <w:t>5</w:t>
      </w:r>
      <w:r w:rsidR="009917B8" w:rsidRPr="000556D3">
        <w:rPr>
          <w:sz w:val="28"/>
        </w:rPr>
        <w:t xml:space="preserve">.  </w:t>
      </w:r>
      <w:r w:rsidR="0039287C" w:rsidRPr="000556D3">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Pr>
          <w:sz w:val="28"/>
        </w:rPr>
        <w:t xml:space="preserve">При назначении досрочных выборов сроки, указанные в части 3 </w:t>
      </w:r>
      <w:r>
        <w:rPr>
          <w:sz w:val="28"/>
        </w:rPr>
        <w:lastRenderedPageBreak/>
        <w:t>настоящей статьи, а также сроки осуществления иных избирательных действий могут быть сокращены, но не более чем на одну треть.</w:t>
      </w:r>
      <w:r>
        <w:t xml:space="preserve"> </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w:t>
      </w:r>
      <w:proofErr w:type="gramStart"/>
      <w:r w:rsidRPr="006204B2">
        <w:rPr>
          <w:rFonts w:eastAsia="Times New Roman"/>
          <w:bCs/>
          <w:kern w:val="0"/>
          <w:sz w:val="28"/>
          <w:szCs w:val="28"/>
          <w:lang w:eastAsia="ru-RU"/>
        </w:rPr>
        <w:t>,</w:t>
      </w:r>
      <w:proofErr w:type="gramEnd"/>
      <w:r w:rsidRPr="006204B2">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0556D3" w:rsidRDefault="003D733C" w:rsidP="008571DE">
      <w:pPr>
        <w:ind w:firstLine="851"/>
        <w:jc w:val="both"/>
        <w:rPr>
          <w:sz w:val="28"/>
          <w:szCs w:val="28"/>
        </w:rPr>
      </w:pPr>
      <w:r w:rsidRPr="000556D3">
        <w:rPr>
          <w:sz w:val="28"/>
        </w:rPr>
        <w:t>6</w:t>
      </w:r>
      <w:r w:rsidR="009917B8" w:rsidRPr="000556D3">
        <w:rPr>
          <w:sz w:val="28"/>
        </w:rPr>
        <w:t>.</w:t>
      </w:r>
      <w:r w:rsidR="009917B8" w:rsidRPr="000556D3">
        <w:t xml:space="preserve"> </w:t>
      </w:r>
      <w:proofErr w:type="gramStart"/>
      <w:r w:rsidR="009917B8" w:rsidRPr="000556D3">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0556D3">
        <w:rPr>
          <w:sz w:val="28"/>
          <w:szCs w:val="28"/>
        </w:rPr>
        <w:t>сентября</w:t>
      </w:r>
      <w:r w:rsidR="009917B8" w:rsidRPr="000556D3">
        <w:rPr>
          <w:sz w:val="28"/>
          <w:szCs w:val="28"/>
        </w:rPr>
        <w:t xml:space="preserve"> </w:t>
      </w:r>
      <w:r w:rsidR="009917B8" w:rsidRPr="000556D3">
        <w:rPr>
          <w:sz w:val="28"/>
        </w:rPr>
        <w:t>года, в котором истекают полномочия органа местного самоуправления, избранного на досрочных выборах</w:t>
      </w:r>
      <w:r w:rsidR="008571DE" w:rsidRPr="000556D3">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556D3">
        <w:rPr>
          <w:sz w:val="28"/>
          <w:szCs w:val="28"/>
        </w:rPr>
        <w:t>, за исключением случаев, предусмотренных Федеральным законом от 12.06.2002 № 67-ФЗ «Об основных гарантиях</w:t>
      </w:r>
      <w:proofErr w:type="gramEnd"/>
      <w:r w:rsidR="0003127A" w:rsidRPr="000556D3">
        <w:rPr>
          <w:sz w:val="28"/>
          <w:szCs w:val="28"/>
        </w:rPr>
        <w:t xml:space="preserve"> избирательных прав и права на участие в референдуме граждан Российской Федерации»</w:t>
      </w:r>
      <w:r w:rsidR="008571DE" w:rsidRPr="000556D3">
        <w:rPr>
          <w:sz w:val="28"/>
          <w:szCs w:val="28"/>
        </w:rPr>
        <w:t>.</w:t>
      </w:r>
    </w:p>
    <w:p w:rsidR="009917B8" w:rsidRDefault="003D733C" w:rsidP="0081350A">
      <w:pPr>
        <w:ind w:firstLine="851"/>
        <w:jc w:val="both"/>
        <w:rPr>
          <w:sz w:val="28"/>
        </w:rPr>
      </w:pPr>
      <w:r w:rsidRPr="000556D3">
        <w:rPr>
          <w:rFonts w:eastAsia="Times New Roman"/>
          <w:sz w:val="28"/>
        </w:rPr>
        <w:t>7</w:t>
      </w:r>
      <w:r w:rsidR="009917B8" w:rsidRPr="000556D3">
        <w:rPr>
          <w:rFonts w:eastAsia="Times New Roman"/>
          <w:sz w:val="28"/>
        </w:rPr>
        <w:t>. Результаты муниципальных выборов подлежат официальному опубликованию</w:t>
      </w:r>
      <w:r w:rsidR="009917B8">
        <w:rPr>
          <w:rFonts w:eastAsia="Times New Roman"/>
          <w:sz w:val="28"/>
        </w:rPr>
        <w:t xml:space="preserve"> (обнародованию) в сроки, установленные</w:t>
      </w:r>
      <w:r w:rsidR="009917B8">
        <w:rPr>
          <w:rFonts w:eastAsia="Times New Roman"/>
        </w:rPr>
        <w:t xml:space="preserve"> </w:t>
      </w:r>
      <w:r w:rsidR="009917B8">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Pr>
          <w:rFonts w:eastAsia="Times New Roman"/>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rFonts w:eastAsia="Times New Roman"/>
          <w:b/>
          <w:sz w:val="28"/>
        </w:rPr>
        <w:t xml:space="preserve"> </w:t>
      </w:r>
      <w:r>
        <w:rPr>
          <w:rFonts w:eastAsia="Times New Roman"/>
          <w:sz w:val="28"/>
        </w:rPr>
        <w:t>комиссии (комитета) Совета, а также</w:t>
      </w:r>
      <w:r>
        <w:rPr>
          <w:rFonts w:eastAsia="Times New Roman"/>
          <w:b/>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w:t>
      </w:r>
      <w:r>
        <w:rPr>
          <w:rFonts w:eastAsia="Times New Roman"/>
          <w:b w:val="0"/>
          <w:i w:val="0"/>
          <w:color w:val="000000"/>
          <w:sz w:val="28"/>
        </w:rPr>
        <w:lastRenderedPageBreak/>
        <w:t xml:space="preserve">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Pr>
          <w:rFonts w:eastAsia="Times New Roman"/>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sidR="00FD7F06" w:rsidRPr="00FA665B">
        <w:rPr>
          <w:color w:val="000000"/>
          <w:sz w:val="28"/>
          <w:szCs w:val="28"/>
        </w:rPr>
        <w:t xml:space="preserve"> </w:t>
      </w:r>
      <w:r>
        <w:rPr>
          <w:rFonts w:eastAsia="Times New Roman"/>
          <w:color w:val="000000"/>
          <w:sz w:val="28"/>
        </w:rPr>
        <w:t xml:space="preserve">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Pr="006204B2">
        <w:rPr>
          <w:rFonts w:eastAsia="Times New Roman"/>
          <w:b/>
          <w:sz w:val="28"/>
        </w:rPr>
        <w:t xml:space="preserve"> </w:t>
      </w:r>
      <w:r w:rsidRPr="006204B2">
        <w:rPr>
          <w:rFonts w:eastAsia="Times New Roman"/>
          <w:sz w:val="28"/>
        </w:rPr>
        <w:t>указанными в части 1 настоящей статьи,</w:t>
      </w:r>
      <w:r w:rsidRPr="006204B2">
        <w:rPr>
          <w:rFonts w:eastAsia="Times New Roman"/>
          <w:b/>
          <w:sz w:val="28"/>
        </w:rPr>
        <w:t xml:space="preserve"> </w:t>
      </w:r>
      <w:r w:rsidRPr="006204B2">
        <w:rPr>
          <w:rFonts w:eastAsia="Times New Roman"/>
          <w:sz w:val="28"/>
        </w:rPr>
        <w:t xml:space="preserve"> 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proofErr w:type="gramStart"/>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w:t>
      </w:r>
      <w:r>
        <w:rPr>
          <w:rFonts w:eastAsia="Times New Roman"/>
          <w:color w:val="000000"/>
          <w:sz w:val="28"/>
        </w:rPr>
        <w:lastRenderedPageBreak/>
        <w:t xml:space="preserve">инициативной группы и лиц, уполномоченных действовать от ее имени. </w:t>
      </w:r>
      <w:proofErr w:type="gramEnd"/>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rFonts w:eastAsia="Times New Roman"/>
          <w:b/>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6204B2">
        <w:rPr>
          <w:rFonts w:eastAsia="Times New Roman"/>
          <w:color w:val="000000"/>
          <w:sz w:val="28"/>
        </w:rPr>
        <w:t>на котором</w:t>
      </w:r>
      <w:r w:rsidR="00C36084">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xml:space="preserve">. Комиссия в течение десяти дней проверяет соблюдение порядка сбора подписей, оформления подписных листов, достоверность сведений об </w:t>
      </w:r>
      <w:r w:rsidRPr="0009600D">
        <w:rPr>
          <w:rFonts w:eastAsia="Times New Roman"/>
          <w:color w:val="000000"/>
          <w:sz w:val="28"/>
        </w:rPr>
        <w:lastRenderedPageBreak/>
        <w:t>избирателях и подписей избирателей, собранных в поддержку инициативы проведения голосования по отзыву.</w:t>
      </w:r>
      <w:r w:rsidRPr="0009600D">
        <w:rPr>
          <w:sz w:val="28"/>
        </w:rPr>
        <w:t xml:space="preserve"> </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proofErr w:type="gramStart"/>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w:t>
      </w:r>
      <w:proofErr w:type="gramStart"/>
      <w:r w:rsidRPr="0009600D">
        <w:rPr>
          <w:rFonts w:eastAsia="Times New Roman"/>
          <w:color w:val="000000"/>
          <w:sz w:val="28"/>
        </w:rPr>
        <w:t>позднее</w:t>
      </w:r>
      <w:proofErr w:type="gramEnd"/>
      <w:r w:rsidRPr="0009600D">
        <w:rPr>
          <w:rFonts w:eastAsia="Times New Roman"/>
          <w:color w:val="000000"/>
          <w:sz w:val="28"/>
        </w:rPr>
        <w:t xml:space="preserve">  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Голосование по отзыву может быть назначено только на воскресенье. </w:t>
      </w:r>
      <w:proofErr w:type="gramStart"/>
      <w:r w:rsidRPr="0009600D">
        <w:rPr>
          <w:rFonts w:eastAsia="Times New Roman"/>
          <w:sz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Форма и текст бюллетеня, число бюллетеней, а также порядок </w:t>
      </w:r>
      <w:r w:rsidRPr="0009600D">
        <w:rPr>
          <w:rFonts w:eastAsia="Times New Roman"/>
          <w:color w:val="000000"/>
          <w:sz w:val="28"/>
        </w:rPr>
        <w:lastRenderedPageBreak/>
        <w:t xml:space="preserve">осуществления контроля за изготовлением бюллетеней утверждается  комиссией не </w:t>
      </w:r>
      <w:proofErr w:type="gramStart"/>
      <w:r w:rsidRPr="0009600D">
        <w:rPr>
          <w:rFonts w:eastAsia="Times New Roman"/>
          <w:color w:val="000000"/>
          <w:sz w:val="28"/>
        </w:rPr>
        <w:t>позднее</w:t>
      </w:r>
      <w:proofErr w:type="gramEnd"/>
      <w:r w:rsidRPr="0009600D">
        <w:rPr>
          <w:rFonts w:eastAsia="Times New Roman"/>
          <w:color w:val="000000"/>
          <w:sz w:val="28"/>
        </w:rPr>
        <w:t xml:space="preserve">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09600D">
        <w:rPr>
          <w:rFonts w:eastAsia="Times New Roman"/>
          <w:color w:val="000000"/>
          <w:sz w:val="28"/>
        </w:rPr>
        <w:t>которыми</w:t>
      </w:r>
      <w:proofErr w:type="gramEnd"/>
      <w:r w:rsidR="009917B8" w:rsidRPr="0009600D">
        <w:rPr>
          <w:rFonts w:eastAsia="Times New Roman"/>
          <w:color w:val="000000"/>
          <w:sz w:val="28"/>
        </w:rPr>
        <w:t xml:space="preserve">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w:t>
      </w:r>
      <w:proofErr w:type="gramStart"/>
      <w:r w:rsidRPr="0009600D">
        <w:rPr>
          <w:rFonts w:eastAsia="Times New Roman"/>
          <w:sz w:val="28"/>
        </w:rPr>
        <w:t xml:space="preserve">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00EC7643" w:rsidRPr="0009600D">
        <w:rPr>
          <w:rFonts w:eastAsia="Times New Roman"/>
          <w:sz w:val="28"/>
        </w:rPr>
        <w:t xml:space="preserve"> </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00EC7643" w:rsidRPr="0009600D">
        <w:rPr>
          <w:rFonts w:eastAsia="Times New Roman"/>
          <w:sz w:val="28"/>
        </w:rPr>
        <w:t xml:space="preserve"> </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r w:rsidRPr="0009600D">
        <w:rPr>
          <w:sz w:val="26"/>
        </w:rPr>
        <w:t xml:space="preserve"> </w:t>
      </w:r>
      <w:r w:rsidRPr="0009600D">
        <w:rPr>
          <w:rFonts w:eastAsia="Times New Roman"/>
          <w:sz w:val="28"/>
        </w:rPr>
        <w:t xml:space="preserve"> </w:t>
      </w:r>
      <w:proofErr w:type="gramEnd"/>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rFonts w:eastAsia="Times New Roman"/>
          <w:i/>
          <w:strike/>
          <w:color w:val="000000"/>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В случаях, предусмотренных Федеральным законом от 06.10.2003</w:t>
      </w:r>
      <w:r w:rsidR="00A336AE" w:rsidRPr="0009600D">
        <w:rPr>
          <w:sz w:val="28"/>
        </w:rPr>
        <w:t xml:space="preserve">        </w:t>
      </w: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r w:rsidR="00C30DC7" w:rsidRPr="0009600D">
        <w:rPr>
          <w:sz w:val="28"/>
        </w:rPr>
        <w:t xml:space="preserve"> </w:t>
      </w:r>
    </w:p>
    <w:p w:rsidR="009917B8" w:rsidRPr="0009600D" w:rsidRDefault="009917B8" w:rsidP="008875E2">
      <w:pPr>
        <w:pStyle w:val="ad"/>
        <w:spacing w:after="0" w:line="100" w:lineRule="atLeast"/>
        <w:ind w:firstLine="851"/>
        <w:jc w:val="both"/>
        <w:rPr>
          <w:sz w:val="28"/>
        </w:rPr>
      </w:pPr>
      <w:proofErr w:type="gramStart"/>
      <w:r w:rsidRPr="0009600D">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w:t>
      </w:r>
      <w:r w:rsidRPr="0009600D">
        <w:rPr>
          <w:sz w:val="28"/>
        </w:rPr>
        <w:lastRenderedPageBreak/>
        <w:t xml:space="preserve">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w:t>
      </w:r>
      <w:r w:rsidR="00A03B53" w:rsidRPr="0009600D">
        <w:rPr>
          <w:sz w:val="28"/>
        </w:rPr>
        <w:t xml:space="preserve">      </w:t>
      </w:r>
      <w:r w:rsidRPr="0009600D">
        <w:rPr>
          <w:sz w:val="28"/>
        </w:rPr>
        <w:t>№ 131-ФЗ «Об общих принципах организации местного самоуправления в</w:t>
      </w:r>
      <w:proofErr w:type="gramEnd"/>
      <w:r w:rsidRPr="0009600D">
        <w:rPr>
          <w:sz w:val="28"/>
        </w:rPr>
        <w:t xml:space="preserve"> Российской Федерации». </w:t>
      </w:r>
      <w:proofErr w:type="gramStart"/>
      <w:r w:rsidRPr="0009600D">
        <w:rPr>
          <w:sz w:val="28"/>
        </w:rPr>
        <w:t>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w:t>
      </w:r>
      <w:proofErr w:type="gramEnd"/>
      <w:r w:rsidRPr="0009600D">
        <w:rPr>
          <w:sz w:val="28"/>
        </w:rPr>
        <w:t xml:space="preserve">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552C0D" w:rsidRPr="00373D72">
        <w:rPr>
          <w:rFonts w:eastAsiaTheme="minorHAnsi"/>
          <w:kern w:val="0"/>
          <w:sz w:val="28"/>
          <w:szCs w:val="28"/>
        </w:rPr>
        <w:t xml:space="preserve">,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Pr>
          <w:rFonts w:eastAsia="Times New Roman"/>
          <w:b w:val="0"/>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Pr>
          <w:rFonts w:eastAsia="Times New Roman"/>
        </w:rPr>
        <w:t>на части территории</w:t>
      </w:r>
      <w:proofErr w:type="gramEnd"/>
      <w:r>
        <w:rPr>
          <w:rFonts w:eastAsia="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8E32B3">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3A19B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К исключительным полномочиям собрания, конференции граждан, </w:t>
      </w:r>
      <w:r>
        <w:rPr>
          <w:rFonts w:ascii="Times New Roman" w:hAnsi="Times New Roman"/>
          <w:sz w:val="28"/>
        </w:rPr>
        <w:lastRenderedPageBreak/>
        <w:t>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w:t>
      </w:r>
      <w:proofErr w:type="gramStart"/>
      <w:r>
        <w:rPr>
          <w:rFonts w:ascii="Times New Roman" w:hAnsi="Times New Roman"/>
          <w:sz w:val="28"/>
        </w:rPr>
        <w:t>а о ее</w:t>
      </w:r>
      <w:proofErr w:type="gramEnd"/>
      <w:r>
        <w:rPr>
          <w:rFonts w:ascii="Times New Roman" w:hAnsi="Times New Roman"/>
          <w:sz w:val="28"/>
        </w:rPr>
        <w:t xml:space="preserve">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w:t>
      </w:r>
      <w:r>
        <w:rPr>
          <w:rFonts w:eastAsia="Times New Roman"/>
          <w:sz w:val="28"/>
        </w:rPr>
        <w:t xml:space="preserve"> </w:t>
      </w:r>
      <w:r>
        <w:rPr>
          <w:rFonts w:eastAsia="Times New Roman"/>
          <w:b/>
          <w:sz w:val="28"/>
        </w:rPr>
        <w:t>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Pr="00D21421" w:rsidRDefault="009917B8" w:rsidP="0081350A">
      <w:pPr>
        <w:pStyle w:val="22"/>
        <w:spacing w:before="0" w:after="0"/>
        <w:ind w:firstLine="851"/>
        <w:rPr>
          <w:strike/>
        </w:rPr>
      </w:pPr>
      <w:proofErr w:type="gramStart"/>
      <w:r>
        <w:rPr>
          <w:rFonts w:eastAsia="Times New Roman"/>
        </w:rPr>
        <w:t>1) проект устава поселения, а также проект решения Совета о внесении изменений и дополнений в устав поселения</w:t>
      </w:r>
      <w:r>
        <w:t xml:space="preserve">, кроме случаев, </w:t>
      </w:r>
      <w:r w:rsidRPr="00D21421">
        <w:t xml:space="preserve">когда </w:t>
      </w:r>
      <w:r w:rsidR="00873C9B" w:rsidRPr="00D21421">
        <w:rPr>
          <w:rFonts w:eastAsia="Times New Roman"/>
          <w:kern w:val="0"/>
          <w:szCs w:val="28"/>
          <w:lang w:eastAsia="ru-RU"/>
        </w:rPr>
        <w:t xml:space="preserve"> в устав поселения вносятся изменения в форме точного воспроизведения положений </w:t>
      </w:r>
      <w:hyperlink r:id="rId9" w:history="1">
        <w:r w:rsidR="00873C9B" w:rsidRPr="00D21421">
          <w:rPr>
            <w:rStyle w:val="afa"/>
            <w:rFonts w:eastAsia="Times New Roman"/>
            <w:color w:val="auto"/>
            <w:kern w:val="0"/>
            <w:szCs w:val="28"/>
            <w:u w:val="none"/>
            <w:lang w:eastAsia="ru-RU"/>
          </w:rPr>
          <w:t>Конституции</w:t>
        </w:r>
      </w:hyperlink>
      <w:r w:rsidR="00873C9B" w:rsidRPr="00D21421">
        <w:rPr>
          <w:rFonts w:eastAsia="Times New Roman"/>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E64CF2">
        <w:t xml:space="preserve"> </w:t>
      </w:r>
      <w:r>
        <w:t>о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3C0A98" w:rsidRPr="00EB5670" w:rsidRDefault="009917B8" w:rsidP="003C0A98">
      <w:pPr>
        <w:pStyle w:val="22"/>
        <w:tabs>
          <w:tab w:val="left" w:pos="-35"/>
        </w:tabs>
        <w:spacing w:before="0" w:after="0"/>
        <w:ind w:firstLine="851"/>
        <w:rPr>
          <w:rFonts w:eastAsia="Times New Roman"/>
          <w:strike/>
        </w:rPr>
      </w:pPr>
      <w:r>
        <w:rPr>
          <w:rFonts w:eastAsia="Times New Roman"/>
        </w:rPr>
        <w:t>4. Порядок организации и проведения публичных слушаний определяется нормативным правовым актом Совета</w:t>
      </w:r>
      <w:r w:rsidR="00EB5670">
        <w:rPr>
          <w:rFonts w:eastAsia="Times New Roman"/>
        </w:rPr>
        <w:t>.</w:t>
      </w:r>
      <w:r>
        <w:rPr>
          <w:rFonts w:eastAsia="Times New Roman"/>
        </w:rPr>
        <w:t xml:space="preserve">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eastAsia="Times New Roman"/>
          <w:sz w:val="28"/>
        </w:rPr>
        <w:t>на части территории</w:t>
      </w:r>
      <w:proofErr w:type="gramEnd"/>
      <w:r>
        <w:rPr>
          <w:rFonts w:eastAsia="Times New Roman"/>
          <w:sz w:val="28"/>
        </w:rPr>
        <w:t xml:space="preserve">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Собрание граждан, проводимое по инициативе населения, назначается </w:t>
      </w:r>
      <w:r>
        <w:rPr>
          <w:rFonts w:eastAsia="Times New Roman"/>
        </w:rPr>
        <w:lastRenderedPageBreak/>
        <w:t>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036D33">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82633F" w:rsidRPr="00FA665B">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lastRenderedPageBreak/>
        <w:t>Порядок назначения и проведения конференции граждан (собрания делегатов</w:t>
      </w:r>
      <w:r w:rsidRPr="00D21421">
        <w:rPr>
          <w:rFonts w:ascii="Times New Roman" w:hAnsi="Times New Roman"/>
          <w:sz w:val="28"/>
        </w:rPr>
        <w:t>)</w:t>
      </w:r>
      <w:r w:rsidR="008A5688" w:rsidRPr="00D21421">
        <w:rPr>
          <w:rFonts w:ascii="Times New Roman" w:hAnsi="Times New Roman"/>
          <w:sz w:val="28"/>
          <w:szCs w:val="28"/>
        </w:rPr>
        <w:t>, избрания делегатов</w:t>
      </w:r>
      <w:r>
        <w:rPr>
          <w:b/>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 xml:space="preserve">1. Опрос граждан проводится на всей территории или </w:t>
      </w:r>
      <w:proofErr w:type="gramStart"/>
      <w:r>
        <w:rPr>
          <w:rFonts w:eastAsia="Times New Roman"/>
        </w:rPr>
        <w:t>на части территории</w:t>
      </w:r>
      <w:proofErr w:type="gramEnd"/>
      <w:r>
        <w:rPr>
          <w:rFonts w:eastAsia="Times New Roman"/>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proofErr w:type="gramStart"/>
      <w:r>
        <w:rPr>
          <w:rFonts w:ascii="Times New Roman" w:hAnsi="Times New Roman"/>
          <w:sz w:val="28"/>
        </w:rPr>
        <w:t>2) формулировка вопроса (вопросов), предлагаемого (предлагаемых) при проведении опроса;</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2) за счет сре</w:t>
      </w:r>
      <w:proofErr w:type="gramStart"/>
      <w:r>
        <w:rPr>
          <w:rFonts w:eastAsia="Times New Roman"/>
          <w:sz w:val="28"/>
        </w:rPr>
        <w:t xml:space="preserve">дств </w:t>
      </w:r>
      <w:r w:rsidR="0020297F" w:rsidRPr="0087331D">
        <w:rPr>
          <w:rFonts w:eastAsia="Times New Roman"/>
          <w:sz w:val="28"/>
        </w:rPr>
        <w:t>кр</w:t>
      </w:r>
      <w:proofErr w:type="gramEnd"/>
      <w:r w:rsidR="0020297F" w:rsidRPr="0087331D">
        <w:rPr>
          <w:rFonts w:eastAsia="Times New Roman"/>
          <w:sz w:val="28"/>
        </w:rPr>
        <w:t>аевого</w:t>
      </w:r>
      <w:r w:rsidR="0020297F">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lastRenderedPageBreak/>
        <w:t>2. Обращения граждан подлежат рассмотрению в порядке и сроки, установленные Федеральным законом от 02.05.2006</w:t>
      </w:r>
      <w:r w:rsidR="00345D1E">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 xml:space="preserve">Наряду с предусмотренными Федеральным законом от 06.10.2003 </w:t>
      </w:r>
      <w:r w:rsidR="00A03B53">
        <w:rPr>
          <w:rFonts w:ascii="Times New Roman" w:hAnsi="Times New Roman"/>
          <w:sz w:val="28"/>
        </w:rPr>
        <w:t xml:space="preserve">     </w:t>
      </w:r>
      <w:r>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94C52" w:rsidRPr="00D21421" w:rsidRDefault="00894C52" w:rsidP="00894C52">
      <w:pPr>
        <w:pStyle w:val="ConsPlusNormal"/>
        <w:ind w:firstLine="851"/>
        <w:jc w:val="both"/>
        <w:rPr>
          <w:rFonts w:ascii="Times New Roman" w:eastAsia="Times New Roman" w:hAnsi="Times New Roman"/>
          <w:kern w:val="0"/>
          <w:sz w:val="28"/>
          <w:szCs w:val="28"/>
          <w:lang w:eastAsia="ru-RU"/>
        </w:rPr>
      </w:pPr>
      <w:r w:rsidRPr="00D21421">
        <w:rPr>
          <w:rFonts w:ascii="Times New Roman" w:hAnsi="Times New Roman"/>
          <w:sz w:val="28"/>
          <w:szCs w:val="28"/>
        </w:rPr>
        <w:t xml:space="preserve">3. </w:t>
      </w:r>
      <w:r w:rsidRPr="00D21421">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94C52" w:rsidRDefault="00894C52" w:rsidP="0081350A">
      <w:pPr>
        <w:pStyle w:val="ConsNormal"/>
        <w:tabs>
          <w:tab w:val="left" w:pos="142"/>
        </w:tabs>
        <w:ind w:firstLine="851"/>
        <w:jc w:val="both"/>
        <w:rPr>
          <w:rFonts w:ascii="Times New Roman" w:hAnsi="Times New Roman"/>
          <w:sz w:val="28"/>
        </w:rPr>
      </w:pP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Pr>
          <w:b/>
          <w:i/>
          <w:sz w:val="28"/>
        </w:rPr>
        <w:t xml:space="preserve"> </w:t>
      </w:r>
      <w:r w:rsidR="00D21421">
        <w:rPr>
          <w:sz w:val="28"/>
        </w:rPr>
        <w:t>Северного сельского поселения Павловского</w:t>
      </w:r>
      <w:r>
        <w:rPr>
          <w:sz w:val="28"/>
        </w:rPr>
        <w:t xml:space="preserve"> района;</w:t>
      </w:r>
    </w:p>
    <w:p w:rsidR="009917B8" w:rsidRDefault="009917B8" w:rsidP="0081350A">
      <w:pPr>
        <w:ind w:firstLine="840"/>
        <w:jc w:val="both"/>
        <w:rPr>
          <w:sz w:val="28"/>
        </w:rPr>
      </w:pPr>
      <w:r>
        <w:rPr>
          <w:sz w:val="28"/>
        </w:rPr>
        <w:t>- глава муниципал</w:t>
      </w:r>
      <w:r w:rsidR="00D21421">
        <w:rPr>
          <w:sz w:val="28"/>
        </w:rPr>
        <w:t>ьного образования – глава Северного сельского поселения Павловского</w:t>
      </w:r>
      <w:r>
        <w:rPr>
          <w:sz w:val="28"/>
        </w:rPr>
        <w:t xml:space="preserve"> района;</w:t>
      </w:r>
    </w:p>
    <w:p w:rsidR="009917B8" w:rsidRDefault="009917B8" w:rsidP="0081350A">
      <w:pPr>
        <w:ind w:firstLine="840"/>
        <w:jc w:val="both"/>
        <w:rPr>
          <w:sz w:val="28"/>
        </w:rPr>
      </w:pPr>
      <w:r>
        <w:rPr>
          <w:sz w:val="28"/>
        </w:rPr>
        <w:t>- исполнительно-распорядительный орган муниципального обра</w:t>
      </w:r>
      <w:r w:rsidR="00D21421">
        <w:rPr>
          <w:sz w:val="28"/>
        </w:rPr>
        <w:t>зования – администрация Северного сельского поселения Павловского</w:t>
      </w:r>
      <w:r>
        <w:rPr>
          <w:sz w:val="28"/>
        </w:rPr>
        <w:t xml:space="preserve"> 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7251CB" w:rsidRPr="00D23DC0">
        <w:rPr>
          <w:rFonts w:ascii="Times New Roman" w:hAnsi="Times New Roman"/>
          <w:sz w:val="28"/>
        </w:rPr>
        <w:t xml:space="preserve"> </w:t>
      </w:r>
      <w:r w:rsidR="00F7428D" w:rsidRPr="00D23DC0">
        <w:rPr>
          <w:rFonts w:ascii="Times New Roman" w:hAnsi="Times New Roman"/>
          <w:sz w:val="28"/>
        </w:rPr>
        <w:t xml:space="preserve">№ 131-ФЗ «Об общих </w:t>
      </w:r>
      <w:r w:rsidR="00F7428D" w:rsidRPr="00D23DC0">
        <w:rPr>
          <w:rFonts w:ascii="Times New Roman" w:hAnsi="Times New Roman"/>
          <w:sz w:val="28"/>
        </w:rPr>
        <w:lastRenderedPageBreak/>
        <w:t>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6F549D">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w:t>
      </w:r>
      <w:r>
        <w:rPr>
          <w:rFonts w:eastAsia="Times New Roman"/>
          <w:sz w:val="28"/>
        </w:rPr>
        <w:t xml:space="preserve"> </w:t>
      </w:r>
      <w:r>
        <w:rPr>
          <w:rFonts w:eastAsia="Times New Roman"/>
          <w:b/>
          <w:sz w:val="28"/>
        </w:rPr>
        <w:t>Совет поселения</w:t>
      </w:r>
    </w:p>
    <w:p w:rsidR="009917B8" w:rsidRDefault="00D21421"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10 </w:t>
      </w:r>
      <w:r w:rsidR="009917B8">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 xml:space="preserve">Совет подотчетен непосредственно населению поселения и </w:t>
      </w:r>
      <w:proofErr w:type="gramStart"/>
      <w:r>
        <w:rPr>
          <w:rFonts w:eastAsia="Times New Roman"/>
          <w:sz w:val="28"/>
        </w:rPr>
        <w:t>отчитывается о</w:t>
      </w:r>
      <w:proofErr w:type="gramEnd"/>
      <w:r>
        <w:rPr>
          <w:rFonts w:eastAsia="Times New Roman"/>
          <w:sz w:val="28"/>
        </w:rPr>
        <w:t xml:space="preserve">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1. Депутатом Совета может быть избран гражданин Российской Федерации</w:t>
      </w:r>
      <w:r w:rsidRPr="00D21421">
        <w:rPr>
          <w:rFonts w:eastAsia="Times New Roman"/>
          <w:sz w:val="28"/>
        </w:rPr>
        <w:t>, достигший</w:t>
      </w:r>
      <w:r w:rsidR="008A5688" w:rsidRPr="00D21421">
        <w:rPr>
          <w:sz w:val="28"/>
          <w:szCs w:val="28"/>
        </w:rPr>
        <w:t xml:space="preserve"> на день голосования</w:t>
      </w:r>
      <w:r>
        <w:rPr>
          <w:rFonts w:eastAsia="Times New Roman"/>
          <w:sz w:val="28"/>
        </w:rPr>
        <w:t xml:space="preserve"> </w:t>
      </w:r>
      <w:r w:rsidR="009A4825" w:rsidRPr="002624C5">
        <w:rPr>
          <w:sz w:val="28"/>
          <w:szCs w:val="28"/>
        </w:rPr>
        <w:t>возраста</w:t>
      </w:r>
      <w:r w:rsidR="009A4825" w:rsidRPr="007F2C6C">
        <w:rPr>
          <w:sz w:val="28"/>
          <w:szCs w:val="28"/>
        </w:rPr>
        <w:t xml:space="preserve"> </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4A6336" w:rsidRPr="00D21421" w:rsidRDefault="004A6336" w:rsidP="004A6336">
      <w:pPr>
        <w:pStyle w:val="ConsNormal"/>
        <w:ind w:firstLine="851"/>
        <w:jc w:val="both"/>
        <w:rPr>
          <w:rFonts w:eastAsia="Arial Unicode MS"/>
          <w:kern w:val="2"/>
          <w:sz w:val="28"/>
          <w:szCs w:val="28"/>
        </w:rPr>
      </w:pPr>
      <w:r w:rsidRPr="00D21421">
        <w:rPr>
          <w:rFonts w:ascii="Times New Roman" w:hAnsi="Times New Roman"/>
          <w:sz w:val="28"/>
          <w:szCs w:val="28"/>
        </w:rPr>
        <w:t>Срок полномочий депутата Совета составляет 5 лет.</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 xml:space="preserve">5. </w:t>
      </w:r>
      <w:proofErr w:type="gramStart"/>
      <w:r>
        <w:rPr>
          <w:rFonts w:eastAsia="Times New Roman"/>
          <w:sz w:val="28"/>
        </w:rPr>
        <w:t xml:space="preserve">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w:t>
      </w:r>
      <w:r>
        <w:rPr>
          <w:rFonts w:eastAsia="Times New Roman"/>
          <w:sz w:val="28"/>
        </w:rPr>
        <w:lastRenderedPageBreak/>
        <w:t>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proofErr w:type="gramStart"/>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2"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EE194F">
        <w:rPr>
          <w:rFonts w:ascii="Times New Roman" w:hAnsi="Times New Roman"/>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lastRenderedPageBreak/>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Pr>
          <w:b/>
          <w:i/>
          <w:sz w:val="28"/>
        </w:rPr>
        <w:t xml:space="preserve"> </w:t>
      </w:r>
      <w:r>
        <w:rPr>
          <w:sz w:val="28"/>
        </w:rPr>
        <w:t>от 06.10.2003 № 131-ФЗ</w:t>
      </w:r>
      <w:r>
        <w:rPr>
          <w:rFonts w:eastAsia="Times New Roman"/>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w:t>
      </w:r>
      <w:r w:rsidR="00B5338E" w:rsidRPr="0087331D">
        <w:rPr>
          <w:sz w:val="28"/>
          <w:szCs w:val="28"/>
        </w:rPr>
        <w:t xml:space="preserve"> </w:t>
      </w:r>
      <w:r w:rsidRPr="0087331D">
        <w:rPr>
          <w:sz w:val="28"/>
          <w:szCs w:val="28"/>
        </w:rPr>
        <w:t>3</w:t>
      </w:r>
      <w:r w:rsidR="00B5338E" w:rsidRPr="0087331D">
        <w:rPr>
          <w:sz w:val="28"/>
          <w:szCs w:val="28"/>
        </w:rPr>
        <w:t>-</w:t>
      </w:r>
      <w:r w:rsidRPr="0087331D">
        <w:rPr>
          <w:sz w:val="28"/>
          <w:szCs w:val="28"/>
        </w:rPr>
        <w:t>7,</w:t>
      </w:r>
      <w:r w:rsidR="00B5338E" w:rsidRPr="0087331D">
        <w:rPr>
          <w:sz w:val="28"/>
          <w:szCs w:val="28"/>
        </w:rPr>
        <w:t xml:space="preserve"> </w:t>
      </w:r>
      <w:r w:rsidRPr="0087331D">
        <w:rPr>
          <w:sz w:val="28"/>
          <w:szCs w:val="28"/>
        </w:rPr>
        <w:t>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Pr>
          <w:rFonts w:eastAsia="Times New Roman"/>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Pr="009019F2"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w:t>
      </w:r>
      <w:r w:rsidRPr="009019F2">
        <w:rPr>
          <w:rFonts w:ascii="Times New Roman" w:hAnsi="Times New Roman"/>
          <w:sz w:val="28"/>
        </w:rPr>
        <w:t>самоуправления</w:t>
      </w:r>
      <w:r w:rsidR="008A5688" w:rsidRPr="009019F2">
        <w:rPr>
          <w:rFonts w:ascii="Times New Roman" w:hAnsi="Times New Roman"/>
          <w:b/>
          <w:sz w:val="28"/>
          <w:szCs w:val="28"/>
        </w:rPr>
        <w:t xml:space="preserve">, </w:t>
      </w:r>
      <w:r w:rsidR="008A5688" w:rsidRPr="009019F2">
        <w:rPr>
          <w:rFonts w:ascii="Times New Roman" w:hAnsi="Times New Roman"/>
          <w:sz w:val="28"/>
          <w:szCs w:val="28"/>
        </w:rPr>
        <w:t>условий</w:t>
      </w:r>
      <w:r w:rsidRPr="009019F2">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8A5688" w:rsidRPr="009019F2">
        <w:rPr>
          <w:rFonts w:ascii="Times New Roman" w:hAnsi="Times New Roman"/>
          <w:sz w:val="28"/>
          <w:szCs w:val="28"/>
        </w:rPr>
        <w:t>граждан</w:t>
      </w:r>
      <w:r w:rsidR="008A5688" w:rsidRPr="009019F2">
        <w:rPr>
          <w:rFonts w:ascii="Times New Roman" w:hAnsi="Times New Roman"/>
          <w:sz w:val="28"/>
        </w:rPr>
        <w:t xml:space="preserve"> </w:t>
      </w:r>
      <w:r w:rsidRPr="009019F2">
        <w:rPr>
          <w:rFonts w:ascii="Times New Roman" w:hAnsi="Times New Roman"/>
          <w:sz w:val="28"/>
        </w:rPr>
        <w:t xml:space="preserve">(собраний делегатов), </w:t>
      </w:r>
      <w:r w:rsidR="0070359D" w:rsidRPr="009019F2">
        <w:rPr>
          <w:rFonts w:ascii="Times New Roman" w:hAnsi="Times New Roman"/>
          <w:sz w:val="28"/>
          <w:szCs w:val="28"/>
        </w:rPr>
        <w:t xml:space="preserve">избрания делегатов, </w:t>
      </w:r>
      <w:r w:rsidRPr="009019F2">
        <w:rPr>
          <w:rFonts w:ascii="Times New Roman" w:hAnsi="Times New Roman"/>
          <w:sz w:val="28"/>
        </w:rPr>
        <w:t xml:space="preserve">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lastRenderedPageBreak/>
        <w:t>9</w:t>
      </w:r>
      <w:r w:rsidR="009917B8">
        <w:rPr>
          <w:rFonts w:ascii="Times New Roman" w:hAnsi="Times New Roman"/>
          <w:sz w:val="28"/>
        </w:rPr>
        <w:t>) установление налоговых льгот по налогам в соответствии с законодательством;</w:t>
      </w:r>
      <w:r w:rsidR="009917B8">
        <w:rPr>
          <w:rFonts w:ascii="Times New Roman" w:hAnsi="Times New Roman"/>
          <w:i/>
          <w:sz w:val="28"/>
        </w:rPr>
        <w:t xml:space="preserve"> </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D30C40" w:rsidRPr="0087331D">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принятие решения о создании муниципальной пожарной охраны, определение цели, задач</w:t>
      </w:r>
      <w:r w:rsidR="0070359D" w:rsidRPr="009019F2">
        <w:rPr>
          <w:rFonts w:eastAsia="Times New Roman"/>
          <w:sz w:val="28"/>
        </w:rPr>
        <w:t>,</w:t>
      </w:r>
      <w:r w:rsidRPr="009019F2">
        <w:rPr>
          <w:rFonts w:eastAsia="Times New Roman"/>
          <w:sz w:val="28"/>
        </w:rPr>
        <w:t xml:space="preserve">  порядка</w:t>
      </w:r>
      <w:r w:rsidR="0070359D" w:rsidRPr="009019F2">
        <w:rPr>
          <w:sz w:val="28"/>
          <w:szCs w:val="28"/>
        </w:rPr>
        <w:t xml:space="preserve"> создания и</w:t>
      </w:r>
      <w:r>
        <w:rPr>
          <w:rFonts w:eastAsia="Times New Roman"/>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5</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87331D">
        <w:rPr>
          <w:rFonts w:eastAsia="Times New Roman"/>
          <w:sz w:val="28"/>
        </w:rPr>
        <w:t>поселения</w:t>
      </w:r>
      <w:r>
        <w:rPr>
          <w:rFonts w:eastAsia="Times New Roman"/>
          <w:sz w:val="28"/>
        </w:rPr>
        <w:t xml:space="preserve">; </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1C0344">
        <w:rPr>
          <w:rFonts w:eastAsia="Times New Roman"/>
          <w:sz w:val="28"/>
        </w:rPr>
        <w:t>6</w:t>
      </w:r>
      <w:r w:rsidR="009917B8">
        <w:rPr>
          <w:rFonts w:eastAsia="Times New Roman"/>
          <w:sz w:val="28"/>
        </w:rPr>
        <w:t>) установление по предложению населения</w:t>
      </w:r>
      <w:r w:rsidR="0070359D" w:rsidRPr="009019F2">
        <w:rPr>
          <w:sz w:val="28"/>
          <w:szCs w:val="28"/>
        </w:rPr>
        <w:t>,</w:t>
      </w:r>
      <w:r w:rsidR="0070359D" w:rsidRPr="009019F2">
        <w:rPr>
          <w:rFonts w:eastAsia="Calibri"/>
          <w:kern w:val="0"/>
          <w:sz w:val="28"/>
          <w:szCs w:val="28"/>
          <w:lang w:eastAsia="ru-RU"/>
        </w:rPr>
        <w:t xml:space="preserve"> проживающего на данной территории,</w:t>
      </w:r>
      <w:r w:rsidR="0070359D" w:rsidRPr="009019F2">
        <w:rPr>
          <w:sz w:val="28"/>
          <w:szCs w:val="28"/>
        </w:rPr>
        <w:t xml:space="preserve"> </w:t>
      </w:r>
      <w:r w:rsidR="009917B8" w:rsidRPr="009019F2">
        <w:rPr>
          <w:rFonts w:eastAsia="Times New Roman"/>
          <w:sz w:val="28"/>
        </w:rPr>
        <w:t>границ территории, на которой осуществляется</w:t>
      </w:r>
      <w:r w:rsidR="009917B8">
        <w:rPr>
          <w:rFonts w:eastAsia="Times New Roman"/>
          <w:sz w:val="28"/>
        </w:rPr>
        <w:t xml:space="preserve">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9917B8">
        <w:rPr>
          <w:rFonts w:eastAsia="Times New Roman"/>
          <w:b/>
          <w:sz w:val="28"/>
        </w:rPr>
        <w:t xml:space="preserve"> </w:t>
      </w:r>
      <w:r w:rsidR="009917B8">
        <w:rPr>
          <w:rFonts w:eastAsia="Times New Roman"/>
          <w:sz w:val="28"/>
        </w:rPr>
        <w:t>специализированных служб</w:t>
      </w:r>
      <w:r w:rsidR="009917B8">
        <w:rPr>
          <w:rFonts w:eastAsia="Times New Roman"/>
          <w:b/>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2968F8">
        <w:rPr>
          <w:rFonts w:eastAsia="Times New Roman"/>
          <w:sz w:val="28"/>
        </w:rPr>
        <w:t xml:space="preserve"> </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rPr>
          <w:b/>
        </w:rPr>
        <w:t xml:space="preserve"> </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B8046B"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B8046B" w:rsidRPr="0002597E" w:rsidRDefault="00B8046B" w:rsidP="0081350A">
      <w:pPr>
        <w:pStyle w:val="ad"/>
        <w:tabs>
          <w:tab w:val="left" w:pos="142"/>
        </w:tabs>
        <w:spacing w:after="0" w:line="100" w:lineRule="atLeast"/>
        <w:ind w:firstLine="851"/>
        <w:jc w:val="both"/>
        <w:rPr>
          <w:sz w:val="28"/>
          <w:szCs w:val="28"/>
        </w:rPr>
      </w:pPr>
      <w:r w:rsidRPr="0002597E">
        <w:rPr>
          <w:sz w:val="28"/>
          <w:szCs w:val="28"/>
        </w:rPr>
        <w:t>23) установление в соответствии с законодательством надбавок к ценам (тарифам) для потребителей;</w:t>
      </w:r>
    </w:p>
    <w:p w:rsidR="009917B8" w:rsidRDefault="002C0D3C" w:rsidP="0081350A">
      <w:pPr>
        <w:pStyle w:val="ad"/>
        <w:tabs>
          <w:tab w:val="left" w:pos="142"/>
        </w:tabs>
        <w:spacing w:after="0" w:line="100" w:lineRule="atLeast"/>
        <w:ind w:firstLine="851"/>
        <w:jc w:val="both"/>
        <w:rPr>
          <w:sz w:val="28"/>
        </w:rPr>
      </w:pPr>
      <w:r w:rsidRPr="0002597E">
        <w:rPr>
          <w:sz w:val="28"/>
        </w:rPr>
        <w:t>2</w:t>
      </w:r>
      <w:r w:rsidR="0002597E" w:rsidRPr="0002597E">
        <w:rPr>
          <w:sz w:val="28"/>
        </w:rPr>
        <w:t>4</w:t>
      </w:r>
      <w:r w:rsidR="009917B8" w:rsidRPr="0002597E">
        <w:rPr>
          <w:sz w:val="28"/>
        </w:rPr>
        <w:t>) иные полномочия, отнесенные к ведению Совета законодательством и настоящим</w:t>
      </w:r>
      <w:r w:rsidR="009917B8">
        <w:rPr>
          <w:sz w:val="28"/>
        </w:rPr>
        <w:t xml:space="preserve">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lastRenderedPageBreak/>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Pr>
          <w:rFonts w:eastAsia="Times New Roman"/>
          <w:sz w:val="28"/>
        </w:rPr>
        <w:t>позднее</w:t>
      </w:r>
      <w:proofErr w:type="gramEnd"/>
      <w:r>
        <w:rPr>
          <w:rFonts w:eastAsia="Times New Roman"/>
          <w:sz w:val="28"/>
        </w:rPr>
        <w:t xml:space="preserve"> чем за</w:t>
      </w:r>
      <w:r>
        <w:rPr>
          <w:rFonts w:eastAsia="Times New Roman"/>
          <w:b/>
          <w:i/>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При получении заявления от не менее одной трети депутатов Совета глава поселения </w:t>
      </w:r>
      <w:proofErr w:type="gramStart"/>
      <w:r>
        <w:rPr>
          <w:rFonts w:eastAsia="Times New Roman"/>
          <w:sz w:val="28"/>
        </w:rPr>
        <w:t>обязан</w:t>
      </w:r>
      <w:proofErr w:type="gramEnd"/>
      <w:r>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Pr>
          <w:rFonts w:eastAsia="Times New Roman"/>
          <w:sz w:val="28"/>
        </w:rPr>
        <w:t>позднее</w:t>
      </w:r>
      <w:proofErr w:type="gramEnd"/>
      <w:r>
        <w:rPr>
          <w:rFonts w:eastAsia="Times New Roman"/>
          <w:sz w:val="28"/>
        </w:rPr>
        <w:t xml:space="preserve">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9917B8" w:rsidRPr="009019F2" w:rsidRDefault="0012228E" w:rsidP="0012228E">
      <w:pPr>
        <w:pStyle w:val="ConsNormal"/>
        <w:tabs>
          <w:tab w:val="left" w:pos="57"/>
        </w:tabs>
        <w:ind w:firstLine="851"/>
        <w:jc w:val="both"/>
        <w:rPr>
          <w:rFonts w:ascii="Times New Roman" w:hAnsi="Times New Roman"/>
          <w:sz w:val="28"/>
        </w:rPr>
      </w:pPr>
      <w:r w:rsidRPr="009019F2">
        <w:rPr>
          <w:rFonts w:ascii="Times New Roman" w:hAnsi="Times New Roman"/>
          <w:sz w:val="28"/>
        </w:rPr>
        <w:t xml:space="preserve">10. </w:t>
      </w:r>
      <w:r w:rsidR="009917B8" w:rsidRPr="009019F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Pr="009019F2" w:rsidRDefault="0012228E" w:rsidP="0012228E">
      <w:pPr>
        <w:pStyle w:val="ConsNormal"/>
        <w:tabs>
          <w:tab w:val="left" w:pos="57"/>
        </w:tabs>
        <w:ind w:firstLine="851"/>
        <w:jc w:val="both"/>
        <w:rPr>
          <w:rFonts w:ascii="Times New Roman" w:hAnsi="Times New Roman"/>
          <w:sz w:val="28"/>
        </w:rPr>
      </w:pPr>
      <w:r w:rsidRPr="009019F2">
        <w:rPr>
          <w:rFonts w:ascii="Times New Roman" w:hAnsi="Times New Roman"/>
          <w:sz w:val="28"/>
        </w:rPr>
        <w:t xml:space="preserve">11. </w:t>
      </w:r>
      <w:r w:rsidR="009917B8" w:rsidRPr="009019F2">
        <w:rPr>
          <w:rFonts w:ascii="Times New Roman" w:hAnsi="Times New Roman"/>
          <w:sz w:val="28"/>
        </w:rPr>
        <w:t>Порядок принятия решений Советом определяется настоящим уставом и регламентом Совета.</w:t>
      </w:r>
    </w:p>
    <w:p w:rsidR="009917B8" w:rsidRDefault="0012228E" w:rsidP="0012228E">
      <w:pPr>
        <w:pStyle w:val="a6"/>
        <w:tabs>
          <w:tab w:val="left" w:pos="57"/>
        </w:tabs>
        <w:spacing w:after="0"/>
        <w:ind w:firstLine="851"/>
        <w:jc w:val="both"/>
        <w:rPr>
          <w:rFonts w:eastAsia="Times New Roman"/>
          <w:sz w:val="28"/>
        </w:rPr>
      </w:pPr>
      <w:r w:rsidRPr="009019F2">
        <w:rPr>
          <w:rFonts w:eastAsia="Times New Roman"/>
          <w:sz w:val="28"/>
        </w:rPr>
        <w:t xml:space="preserve">12. </w:t>
      </w:r>
      <w:r w:rsidR="009917B8" w:rsidRPr="009019F2">
        <w:rPr>
          <w:rFonts w:eastAsia="Times New Roman"/>
          <w:sz w:val="28"/>
        </w:rPr>
        <w:t>Все</w:t>
      </w:r>
      <w:r w:rsidR="009917B8">
        <w:rPr>
          <w:rFonts w:eastAsia="Times New Roman"/>
          <w:sz w:val="28"/>
        </w:rPr>
        <w:t xml:space="preserve">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lastRenderedPageBreak/>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Pr>
          <w:rFonts w:eastAsia="Times New Roman"/>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sidR="0003690A">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674500">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3. Заявление о самороспуске подлежит рассмотрению </w:t>
      </w:r>
      <w:proofErr w:type="gramStart"/>
      <w:r>
        <w:rPr>
          <w:rFonts w:ascii="Times New Roman" w:hAnsi="Times New Roman"/>
          <w:sz w:val="28"/>
        </w:rPr>
        <w:t>на</w:t>
      </w:r>
      <w:proofErr w:type="gramEnd"/>
      <w:r>
        <w:rPr>
          <w:rFonts w:ascii="Times New Roman" w:hAnsi="Times New Roman"/>
          <w:sz w:val="28"/>
        </w:rPr>
        <w:t xml:space="preserve"> </w:t>
      </w:r>
      <w:proofErr w:type="gramStart"/>
      <w:r>
        <w:rPr>
          <w:rFonts w:ascii="Times New Roman" w:hAnsi="Times New Roman"/>
          <w:sz w:val="28"/>
        </w:rPr>
        <w:t>очередной</w:t>
      </w:r>
      <w:proofErr w:type="gramEnd"/>
      <w:r>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694A2B">
        <w:rPr>
          <w:rFonts w:eastAsia="Times New Roman"/>
          <w:sz w:val="28"/>
        </w:rPr>
        <w:t xml:space="preserve"> </w:t>
      </w:r>
      <w:r>
        <w:rPr>
          <w:rFonts w:eastAsia="Times New Roman"/>
          <w:sz w:val="28"/>
        </w:rPr>
        <w:lastRenderedPageBreak/>
        <w:t>самороспуска, выборы депутатов Совета</w:t>
      </w:r>
      <w:r>
        <w:rPr>
          <w:rFonts w:eastAsia="Times New Roman"/>
          <w:b/>
          <w:sz w:val="28"/>
        </w:rPr>
        <w:t xml:space="preserve"> </w:t>
      </w:r>
      <w:r>
        <w:rPr>
          <w:rFonts w:eastAsia="Times New Roman"/>
          <w:sz w:val="28"/>
        </w:rPr>
        <w:t>нового</w:t>
      </w:r>
      <w:r>
        <w:rPr>
          <w:rFonts w:eastAsia="Times New Roman"/>
          <w:b/>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 xml:space="preserve">Глава поселения </w:t>
      </w:r>
      <w:proofErr w:type="gramStart"/>
      <w:r>
        <w:rPr>
          <w:rFonts w:ascii="Times New Roman" w:hAnsi="Times New Roman"/>
          <w:sz w:val="28"/>
        </w:rPr>
        <w:t>подконтролен</w:t>
      </w:r>
      <w:proofErr w:type="gramEnd"/>
      <w:r>
        <w:rPr>
          <w:rFonts w:ascii="Times New Roman" w:hAnsi="Times New Roman"/>
          <w:sz w:val="28"/>
        </w:rPr>
        <w:t xml:space="preserve">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w:t>
      </w:r>
      <w:r w:rsidRPr="009019F2">
        <w:rPr>
          <w:rFonts w:ascii="Times New Roman" w:hAnsi="Times New Roman"/>
          <w:sz w:val="28"/>
        </w:rPr>
        <w:t xml:space="preserve">достигший  </w:t>
      </w:r>
      <w:r w:rsidR="000D303D" w:rsidRPr="009019F2">
        <w:rPr>
          <w:rFonts w:ascii="Times New Roman" w:hAnsi="Times New Roman"/>
          <w:sz w:val="28"/>
        </w:rPr>
        <w:t>на день</w:t>
      </w:r>
      <w:r w:rsidR="000D303D" w:rsidRPr="009019F2">
        <w:rPr>
          <w:rFonts w:ascii="Times New Roman" w:hAnsi="Times New Roman"/>
          <w:b/>
          <w:sz w:val="28"/>
        </w:rPr>
        <w:t xml:space="preserve"> </w:t>
      </w:r>
      <w:r>
        <w:rPr>
          <w:rFonts w:ascii="Times New Roman" w:hAnsi="Times New Roman"/>
          <w:sz w:val="28"/>
        </w:rPr>
        <w:t>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proofErr w:type="gramStart"/>
      <w:r w:rsidRPr="0087331D">
        <w:rPr>
          <w:rFonts w:eastAsiaTheme="minorHAnsi"/>
          <w:kern w:val="0"/>
          <w:sz w:val="28"/>
          <w:szCs w:val="28"/>
        </w:rPr>
        <w:t>1) з</w:t>
      </w:r>
      <w:r w:rsidR="003041F9" w:rsidRPr="0087331D">
        <w:rPr>
          <w:rFonts w:eastAsiaTheme="minorHAnsi"/>
          <w:kern w:val="0"/>
          <w:sz w:val="28"/>
          <w:szCs w:val="28"/>
        </w:rPr>
        <w:t xml:space="preserve">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w:t>
      </w:r>
      <w:r w:rsidR="003041F9" w:rsidRPr="0087331D">
        <w:rPr>
          <w:rFonts w:eastAsiaTheme="minorHAnsi"/>
          <w:kern w:val="0"/>
          <w:sz w:val="28"/>
          <w:szCs w:val="28"/>
        </w:rPr>
        <w:lastRenderedPageBreak/>
        <w:t>кооперативов, товарищества собственников недвижимости и профсоюза, зарегистрированного в установленном порядке</w:t>
      </w:r>
      <w:r w:rsidR="00094BC3" w:rsidRPr="001C3AC9">
        <w:rPr>
          <w:rFonts w:eastAsia="Calibri"/>
          <w:kern w:val="0"/>
          <w:sz w:val="28"/>
          <w:szCs w:val="28"/>
        </w:rPr>
        <w:t>,</w:t>
      </w:r>
      <w:r w:rsidR="00094BC3" w:rsidRPr="001C3AC9">
        <w:rPr>
          <w:sz w:val="28"/>
          <w:szCs w:val="28"/>
        </w:rPr>
        <w:t xml:space="preserve"> совета муниципальных образований Краснодарского края, иных объединений муниципальных образований</w:t>
      </w:r>
      <w:r w:rsidR="003041F9" w:rsidRPr="001C3AC9">
        <w:rPr>
          <w:rFonts w:eastAsiaTheme="minorHAnsi"/>
          <w:kern w:val="0"/>
          <w:sz w:val="28"/>
          <w:szCs w:val="28"/>
        </w:rPr>
        <w:t>)</w:t>
      </w:r>
      <w:r w:rsidR="003041F9" w:rsidRPr="0087331D">
        <w:rPr>
          <w:rFonts w:eastAsiaTheme="minorHAnsi"/>
          <w:kern w:val="0"/>
          <w:sz w:val="28"/>
          <w:szCs w:val="28"/>
        </w:rPr>
        <w:t>, если иное не предусмотрено федеральными законами или если в порядке, установленном муниципальным правовым актом в</w:t>
      </w:r>
      <w:proofErr w:type="gramEnd"/>
      <w:r w:rsidR="003041F9" w:rsidRPr="0087331D">
        <w:rPr>
          <w:rFonts w:eastAsiaTheme="minorHAnsi"/>
          <w:kern w:val="0"/>
          <w:sz w:val="28"/>
          <w:szCs w:val="28"/>
        </w:rPr>
        <w:t xml:space="preserve"> </w:t>
      </w:r>
      <w:proofErr w:type="gramStart"/>
      <w:r w:rsidR="003041F9" w:rsidRPr="0087331D">
        <w:rPr>
          <w:rFonts w:eastAsiaTheme="minorHAnsi"/>
          <w:kern w:val="0"/>
          <w:sz w:val="28"/>
          <w:szCs w:val="28"/>
        </w:rPr>
        <w:t>соответствии</w:t>
      </w:r>
      <w:proofErr w:type="gramEnd"/>
      <w:r w:rsidR="003041F9" w:rsidRPr="0087331D">
        <w:rPr>
          <w:rFonts w:eastAsiaTheme="minorHAnsi"/>
          <w:kern w:val="0"/>
          <w:sz w:val="28"/>
          <w:szCs w:val="28"/>
        </w:rPr>
        <w:t xml:space="preserve"> с федеральными законами и законами </w:t>
      </w:r>
      <w:r w:rsidRPr="0087331D">
        <w:rPr>
          <w:rFonts w:eastAsiaTheme="minorHAnsi"/>
          <w:kern w:val="0"/>
          <w:sz w:val="28"/>
          <w:szCs w:val="28"/>
        </w:rPr>
        <w:t>Краснодарского края</w:t>
      </w:r>
      <w:r w:rsidR="003041F9" w:rsidRPr="0087331D">
        <w:rPr>
          <w:rFonts w:eastAsiaTheme="minorHAnsi"/>
          <w:kern w:val="0"/>
          <w:sz w:val="28"/>
          <w:szCs w:val="28"/>
        </w:rPr>
        <w:t>, ему не поручено участвовать в управлении этой организацией;</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 xml:space="preserve">11. </w:t>
      </w:r>
      <w:proofErr w:type="gramStart"/>
      <w:r>
        <w:rPr>
          <w:rFonts w:ascii="Times New Roman" w:hAnsi="Times New Roman"/>
          <w:sz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Pr>
          <w:rFonts w:ascii="Times New Roman" w:hAnsi="Times New Roman"/>
          <w:sz w:val="28"/>
        </w:rPr>
        <w:t xml:space="preserve">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lastRenderedPageBreak/>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3"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Pr>
          <w:rFonts w:eastAsia="Times New Roman"/>
          <w:color w:val="000000"/>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11) принимает меры по обеспечению гласности и учету мнения </w:t>
      </w:r>
      <w:r>
        <w:rPr>
          <w:rFonts w:ascii="Times New Roman" w:hAnsi="Times New Roman"/>
          <w:sz w:val="28"/>
        </w:rPr>
        <w:lastRenderedPageBreak/>
        <w:t>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xml:space="preserve">, а также другие правовые акты, </w:t>
      </w:r>
      <w:proofErr w:type="gramStart"/>
      <w:r w:rsidR="009917B8">
        <w:rPr>
          <w:rFonts w:ascii="Times New Roman" w:hAnsi="Times New Roman"/>
          <w:sz w:val="28"/>
        </w:rPr>
        <w:t>предусматривающие расходы, покрываемые за счет местного бюджета и дает</w:t>
      </w:r>
      <w:proofErr w:type="gramEnd"/>
      <w:r w:rsidR="009917B8">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9917B8">
        <w:rPr>
          <w:rFonts w:ascii="Times New Roman" w:hAnsi="Times New Roman"/>
          <w:b/>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BA0785" w:rsidP="001252F4">
      <w:pPr>
        <w:pStyle w:val="ConsNormal"/>
        <w:tabs>
          <w:tab w:val="left" w:pos="15"/>
        </w:tabs>
        <w:ind w:firstLine="851"/>
        <w:jc w:val="both"/>
        <w:rPr>
          <w:rFonts w:ascii="Times New Roman" w:hAnsi="Times New Roman"/>
          <w:sz w:val="28"/>
        </w:rPr>
      </w:pPr>
      <w:r>
        <w:rPr>
          <w:rFonts w:ascii="Times New Roman" w:hAnsi="Times New Roman"/>
          <w:sz w:val="28"/>
        </w:rPr>
        <w:t>7</w:t>
      </w:r>
      <w:r w:rsidR="00A569A5">
        <w:rPr>
          <w:rFonts w:ascii="Times New Roman" w:hAnsi="Times New Roman"/>
          <w:sz w:val="28"/>
        </w:rPr>
        <w:t xml:space="preserve">) </w:t>
      </w:r>
      <w:r w:rsidR="009917B8">
        <w:rPr>
          <w:rFonts w:ascii="Times New Roman" w:hAnsi="Times New Roman"/>
          <w:sz w:val="28"/>
        </w:rPr>
        <w:t>назначает и освобождает в соответствии с законодательством</w:t>
      </w:r>
      <w:r w:rsidR="009917B8">
        <w:rPr>
          <w:rFonts w:ascii="Times New Roman" w:hAnsi="Times New Roman"/>
          <w:b/>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BA0785" w:rsidP="0081350A">
      <w:pPr>
        <w:tabs>
          <w:tab w:val="left" w:pos="15"/>
        </w:tabs>
        <w:ind w:firstLine="851"/>
        <w:jc w:val="both"/>
        <w:rPr>
          <w:rFonts w:eastAsia="Times New Roman"/>
          <w:sz w:val="28"/>
        </w:rPr>
      </w:pPr>
      <w:r>
        <w:rPr>
          <w:rFonts w:eastAsia="Times New Roman"/>
          <w:sz w:val="28"/>
        </w:rPr>
        <w:t>8</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BA0785" w:rsidP="0081350A">
      <w:pPr>
        <w:pStyle w:val="ConsNormal"/>
        <w:tabs>
          <w:tab w:val="left" w:pos="15"/>
        </w:tabs>
        <w:ind w:firstLine="851"/>
        <w:jc w:val="both"/>
        <w:rPr>
          <w:rFonts w:ascii="Times New Roman" w:hAnsi="Times New Roman"/>
          <w:sz w:val="28"/>
        </w:rPr>
      </w:pPr>
      <w:r>
        <w:rPr>
          <w:rFonts w:ascii="Times New Roman" w:hAnsi="Times New Roman"/>
          <w:sz w:val="28"/>
        </w:rPr>
        <w:t>9</w:t>
      </w:r>
      <w:r w:rsidR="009917B8">
        <w:rPr>
          <w:rFonts w:ascii="Times New Roman" w:hAnsi="Times New Roman"/>
          <w:sz w:val="28"/>
        </w:rPr>
        <w:t>)</w:t>
      </w:r>
      <w:r w:rsidR="009917B8">
        <w:rPr>
          <w:sz w:val="28"/>
        </w:rPr>
        <w:t xml:space="preserve"> </w:t>
      </w:r>
      <w:r w:rsidR="009917B8">
        <w:rPr>
          <w:rFonts w:ascii="Times New Roman" w:hAnsi="Times New Roman"/>
          <w:sz w:val="28"/>
        </w:rPr>
        <w:t>принимает меры к отмене противоречащих требованиям законодательства распоряжений и</w:t>
      </w:r>
      <w:r w:rsidR="009917B8">
        <w:rPr>
          <w:rFonts w:ascii="Times New Roman" w:hAnsi="Times New Roman"/>
          <w:b/>
          <w:sz w:val="28"/>
        </w:rPr>
        <w:t xml:space="preserve"> </w:t>
      </w:r>
      <w:r w:rsidR="009917B8">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BA0785">
        <w:rPr>
          <w:rFonts w:ascii="Times New Roman" w:hAnsi="Times New Roman"/>
          <w:sz w:val="28"/>
        </w:rPr>
        <w:t>0</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BA0785">
        <w:rPr>
          <w:rFonts w:ascii="Times New Roman" w:hAnsi="Times New Roman"/>
          <w:sz w:val="28"/>
        </w:rPr>
        <w:t>1</w:t>
      </w:r>
      <w:r>
        <w:rPr>
          <w:rFonts w:ascii="Times New Roman" w:hAnsi="Times New Roman"/>
          <w:sz w:val="28"/>
        </w:rPr>
        <w:t xml:space="preserve">) управляет и распоряжается муниципальным имуществом в </w:t>
      </w:r>
      <w:r>
        <w:rPr>
          <w:rFonts w:ascii="Times New Roman" w:hAnsi="Times New Roman"/>
          <w:sz w:val="28"/>
        </w:rPr>
        <w:lastRenderedPageBreak/>
        <w:t>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BA0785">
        <w:rPr>
          <w:rFonts w:ascii="Times New Roman" w:hAnsi="Times New Roman"/>
          <w:sz w:val="28"/>
        </w:rPr>
        <w:t>2</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BA0785">
        <w:rPr>
          <w:rFonts w:ascii="Times New Roman" w:hAnsi="Times New Roman"/>
          <w:sz w:val="28"/>
        </w:rPr>
        <w:t>3</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BA0785">
        <w:rPr>
          <w:rFonts w:ascii="Times New Roman" w:hAnsi="Times New Roman"/>
          <w:sz w:val="28"/>
        </w:rPr>
        <w:t>4</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BA0785">
        <w:rPr>
          <w:rFonts w:ascii="Times New Roman" w:hAnsi="Times New Roman"/>
          <w:sz w:val="28"/>
        </w:rPr>
        <w:t>5</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9019F2" w:rsidRDefault="00BA0785"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16</w:t>
      </w:r>
      <w:r w:rsidR="00F77E30" w:rsidRPr="001252F4">
        <w:rPr>
          <w:rFonts w:ascii="Times New Roman" w:hAnsi="Times New Roman"/>
          <w:sz w:val="28"/>
          <w:szCs w:val="28"/>
        </w:rPr>
        <w:t>) выдает от имени поселения и от имени администрации доверенности в с</w:t>
      </w:r>
      <w:r w:rsidR="00A12171">
        <w:rPr>
          <w:rFonts w:ascii="Times New Roman" w:hAnsi="Times New Roman"/>
          <w:sz w:val="28"/>
          <w:szCs w:val="28"/>
        </w:rPr>
        <w:t>оответствии с законодательством</w:t>
      </w:r>
      <w:r w:rsidR="00A12171" w:rsidRPr="009019F2">
        <w:rPr>
          <w:rFonts w:ascii="Times New Roman" w:hAnsi="Times New Roman"/>
          <w:sz w:val="28"/>
          <w:szCs w:val="28"/>
        </w:rPr>
        <w:t>;</w:t>
      </w:r>
    </w:p>
    <w:p w:rsidR="00A12171" w:rsidRPr="009019F2" w:rsidRDefault="00BA0785" w:rsidP="00A12171">
      <w:pPr>
        <w:widowControl/>
        <w:suppressAutoHyphens w:val="0"/>
        <w:autoSpaceDE w:val="0"/>
        <w:autoSpaceDN w:val="0"/>
        <w:adjustRightInd w:val="0"/>
        <w:ind w:firstLine="851"/>
        <w:jc w:val="both"/>
        <w:rPr>
          <w:rFonts w:eastAsia="Calibri"/>
          <w:kern w:val="0"/>
          <w:sz w:val="28"/>
          <w:szCs w:val="28"/>
          <w:lang w:eastAsia="ru-RU"/>
        </w:rPr>
      </w:pPr>
      <w:r>
        <w:rPr>
          <w:rFonts w:eastAsia="Calibri"/>
          <w:kern w:val="0"/>
          <w:sz w:val="28"/>
          <w:szCs w:val="28"/>
          <w:lang w:eastAsia="ru-RU"/>
        </w:rPr>
        <w:t>17</w:t>
      </w:r>
      <w:r w:rsidR="00A12171" w:rsidRPr="009019F2">
        <w:rPr>
          <w:rFonts w:eastAsia="Calibri"/>
          <w:kern w:val="0"/>
          <w:sz w:val="28"/>
          <w:szCs w:val="28"/>
          <w:lang w:eastAsia="ru-RU"/>
        </w:rPr>
        <w:t xml:space="preserve">) принимает решение о реализации проекта </w:t>
      </w:r>
      <w:proofErr w:type="spellStart"/>
      <w:r w:rsidR="00A12171" w:rsidRPr="009019F2">
        <w:rPr>
          <w:rFonts w:eastAsia="Calibri"/>
          <w:kern w:val="0"/>
          <w:sz w:val="28"/>
          <w:szCs w:val="28"/>
          <w:lang w:eastAsia="ru-RU"/>
        </w:rPr>
        <w:t>муниципально-частного</w:t>
      </w:r>
      <w:proofErr w:type="spellEnd"/>
      <w:r w:rsidR="00A12171" w:rsidRPr="009019F2">
        <w:rPr>
          <w:rFonts w:eastAsia="Calibri"/>
          <w:kern w:val="0"/>
          <w:sz w:val="28"/>
          <w:szCs w:val="28"/>
          <w:lang w:eastAsia="ru-RU"/>
        </w:rPr>
        <w:t xml:space="preserve">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12171" w:rsidRPr="009019F2" w:rsidRDefault="00BA0785" w:rsidP="00A12171">
      <w:pPr>
        <w:pStyle w:val="ConsPlusNormal"/>
        <w:ind w:firstLine="851"/>
        <w:jc w:val="both"/>
        <w:rPr>
          <w:rFonts w:ascii="Times New Roman" w:eastAsia="Calibri" w:hAnsi="Times New Roman" w:cs="Times New Roman"/>
          <w:kern w:val="0"/>
          <w:sz w:val="28"/>
          <w:szCs w:val="28"/>
          <w:lang w:eastAsia="ru-RU"/>
        </w:rPr>
      </w:pPr>
      <w:r>
        <w:rPr>
          <w:rFonts w:ascii="Times New Roman" w:eastAsia="Calibri" w:hAnsi="Times New Roman" w:cs="Times New Roman"/>
          <w:kern w:val="0"/>
          <w:sz w:val="28"/>
          <w:szCs w:val="28"/>
        </w:rPr>
        <w:t>18</w:t>
      </w:r>
      <w:r w:rsidR="00A12171" w:rsidRPr="009019F2">
        <w:rPr>
          <w:rFonts w:ascii="Times New Roman" w:eastAsia="Calibri" w:hAnsi="Times New Roman" w:cs="Times New Roman"/>
          <w:kern w:val="0"/>
          <w:sz w:val="28"/>
          <w:szCs w:val="28"/>
        </w:rPr>
        <w:t xml:space="preserve">) определяет орган местного самоуправления, уполномоченный на осуществление полномочий в сфере </w:t>
      </w:r>
      <w:proofErr w:type="spellStart"/>
      <w:r w:rsidR="00A12171" w:rsidRPr="009019F2">
        <w:rPr>
          <w:rFonts w:ascii="Times New Roman" w:eastAsia="Calibri" w:hAnsi="Times New Roman" w:cs="Times New Roman"/>
          <w:kern w:val="0"/>
          <w:sz w:val="28"/>
          <w:szCs w:val="28"/>
        </w:rPr>
        <w:t>муниципально-частного</w:t>
      </w:r>
      <w:proofErr w:type="spellEnd"/>
      <w:r w:rsidR="00A12171" w:rsidRPr="009019F2">
        <w:rPr>
          <w:rFonts w:ascii="Times New Roman" w:eastAsia="Calibri" w:hAnsi="Times New Roman" w:cs="Times New Roman"/>
          <w:kern w:val="0"/>
          <w:sz w:val="28"/>
          <w:szCs w:val="28"/>
        </w:rPr>
        <w:t xml:space="preserve"> партнёрства, предусмотренных статьей 18 Федерального закона </w:t>
      </w:r>
      <w:r w:rsidR="00A12171" w:rsidRPr="009019F2">
        <w:rPr>
          <w:rFonts w:ascii="Times New Roman" w:eastAsia="Calibri" w:hAnsi="Times New Roman" w:cs="Times New Roman"/>
          <w:kern w:val="0"/>
          <w:sz w:val="28"/>
          <w:szCs w:val="28"/>
          <w:lang w:eastAsia="ru-RU" w:bidi="ar-SA"/>
        </w:rPr>
        <w:t>от 13.07.2015 № 224-ФЗ «</w:t>
      </w:r>
      <w:r w:rsidR="00A12171" w:rsidRPr="009019F2">
        <w:rPr>
          <w:rFonts w:ascii="Times New Roman" w:eastAsia="Calibri" w:hAnsi="Times New Roman" w:cs="Times New Roman"/>
          <w:kern w:val="0"/>
          <w:sz w:val="28"/>
          <w:szCs w:val="28"/>
          <w:lang w:eastAsia="ru-RU"/>
        </w:rPr>
        <w:t xml:space="preserve">О государственно-частном партнерстве, </w:t>
      </w:r>
      <w:proofErr w:type="spellStart"/>
      <w:r w:rsidR="00A12171" w:rsidRPr="009019F2">
        <w:rPr>
          <w:rFonts w:ascii="Times New Roman" w:eastAsia="Calibri" w:hAnsi="Times New Roman" w:cs="Times New Roman"/>
          <w:kern w:val="0"/>
          <w:sz w:val="28"/>
          <w:szCs w:val="28"/>
          <w:lang w:eastAsia="ru-RU"/>
        </w:rPr>
        <w:t>муниципально-частном</w:t>
      </w:r>
      <w:proofErr w:type="spellEnd"/>
      <w:r w:rsidR="00A12171" w:rsidRPr="009019F2">
        <w:rPr>
          <w:rFonts w:ascii="Times New Roman" w:eastAsia="Calibri" w:hAnsi="Times New Roman" w:cs="Times New Roman"/>
          <w:kern w:val="0"/>
          <w:sz w:val="28"/>
          <w:szCs w:val="28"/>
          <w:lang w:eastAsia="ru-RU"/>
        </w:rPr>
        <w:t xml:space="preserve"> партнерстве в Российской Федерации и внесении изменений в отдельные законодательные акты Российской Федерации».</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 xml:space="preserve">4. </w:t>
      </w:r>
      <w:proofErr w:type="gramStart"/>
      <w:r>
        <w:rPr>
          <w:rFonts w:eastAsia="Times New Roman"/>
          <w:sz w:val="28"/>
        </w:rPr>
        <w:t>В случае временного отсутствия главы</w:t>
      </w:r>
      <w:r>
        <w:rPr>
          <w:rFonts w:eastAsia="Times New Roman"/>
          <w:color w:val="000000"/>
          <w:sz w:val="28"/>
        </w:rPr>
        <w:t xml:space="preserve"> </w:t>
      </w:r>
      <w:r>
        <w:rPr>
          <w:rFonts w:eastAsia="Times New Roman"/>
          <w:sz w:val="28"/>
        </w:rPr>
        <w:t>поселения</w:t>
      </w:r>
      <w:r w:rsidR="00CE4F04" w:rsidRPr="00E92BAF">
        <w:rPr>
          <w:sz w:val="28"/>
          <w:szCs w:val="28"/>
        </w:rPr>
        <w:t>,</w:t>
      </w:r>
      <w:r w:rsidR="00CE4F04">
        <w:rPr>
          <w:sz w:val="28"/>
          <w:szCs w:val="28"/>
        </w:rPr>
        <w:t xml:space="preserve"> </w:t>
      </w:r>
      <w:r>
        <w:rPr>
          <w:rFonts w:eastAsia="Times New Roman"/>
          <w:sz w:val="28"/>
        </w:rPr>
        <w:t xml:space="preserve">досрочного прекращения им своих полномочий, </w:t>
      </w:r>
      <w:r w:rsidR="00CE4F04" w:rsidRPr="00E92BAF">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CE4F04">
        <w:rPr>
          <w:rFonts w:eastAsia="Times New Roman"/>
          <w:b/>
          <w:bCs/>
          <w:kern w:val="0"/>
          <w:sz w:val="28"/>
          <w:szCs w:val="28"/>
          <w:lang w:eastAsia="ru-RU"/>
        </w:rPr>
        <w:t xml:space="preserve"> </w:t>
      </w:r>
      <w:r>
        <w:rPr>
          <w:rFonts w:eastAsia="Times New Roman"/>
          <w:sz w:val="28"/>
        </w:rPr>
        <w:t>его полномочия в полном объеме ос</w:t>
      </w:r>
      <w:r w:rsidR="00E92BAF">
        <w:rPr>
          <w:rFonts w:eastAsia="Times New Roman"/>
          <w:sz w:val="28"/>
        </w:rPr>
        <w:t>уществляет</w:t>
      </w:r>
      <w:r>
        <w:rPr>
          <w:rFonts w:eastAsia="Times New Roman"/>
          <w:sz w:val="28"/>
        </w:rPr>
        <w:t xml:space="preserve"> в соответствии со специально изданным по данному вопросу правовым актом администрации</w:t>
      </w:r>
      <w:r>
        <w:rPr>
          <w:rFonts w:eastAsia="Times New Roman"/>
          <w:b/>
          <w:sz w:val="28"/>
        </w:rPr>
        <w:t xml:space="preserve"> </w:t>
      </w:r>
      <w:r>
        <w:rPr>
          <w:rFonts w:eastAsia="Times New Roman"/>
          <w:sz w:val="28"/>
        </w:rPr>
        <w:t>иное должностное лицо местного самоуправления.</w:t>
      </w:r>
      <w:proofErr w:type="gramEnd"/>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w:t>
      </w:r>
      <w:r>
        <w:rPr>
          <w:rFonts w:eastAsia="Times New Roman"/>
          <w:sz w:val="28"/>
        </w:rPr>
        <w:t xml:space="preserve"> </w:t>
      </w:r>
      <w:r>
        <w:rPr>
          <w:rFonts w:eastAsia="Times New Roman"/>
          <w:b/>
          <w:sz w:val="28"/>
        </w:rPr>
        <w:t>Досрочное прекращение полномочий главы</w:t>
      </w:r>
      <w:r>
        <w:rPr>
          <w:rFonts w:eastAsia="Times New Roman"/>
          <w:color w:val="000000"/>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9917B8" w:rsidRPr="00E92BAF" w:rsidRDefault="00340A01" w:rsidP="0081350A">
      <w:pPr>
        <w:numPr>
          <w:ilvl w:val="0"/>
          <w:numId w:val="10"/>
        </w:numPr>
        <w:tabs>
          <w:tab w:val="left" w:pos="-45"/>
        </w:tabs>
        <w:ind w:left="0" w:firstLine="851"/>
        <w:jc w:val="both"/>
        <w:rPr>
          <w:rFonts w:eastAsia="Times New Roman"/>
          <w:color w:val="000000"/>
          <w:sz w:val="28"/>
        </w:rPr>
      </w:pPr>
      <w:r>
        <w:rPr>
          <w:color w:val="000000"/>
          <w:sz w:val="28"/>
          <w:szCs w:val="28"/>
        </w:rPr>
        <w:lastRenderedPageBreak/>
        <w:t xml:space="preserve">отрешения от должности в соответствии </w:t>
      </w:r>
      <w:r w:rsidRPr="00E92BAF">
        <w:rPr>
          <w:color w:val="000000"/>
          <w:sz w:val="28"/>
          <w:szCs w:val="28"/>
        </w:rPr>
        <w:t xml:space="preserve">со статьей 74 </w:t>
      </w:r>
      <w:r w:rsidRPr="00E92BAF">
        <w:rPr>
          <w:sz w:val="28"/>
          <w:szCs w:val="28"/>
        </w:rPr>
        <w:t>Федерального закона от 06.10.2003</w:t>
      </w:r>
      <w:r w:rsidRPr="00E92BAF">
        <w:rPr>
          <w:sz w:val="28"/>
          <w:szCs w:val="28"/>
          <w:vertAlign w:val="superscript"/>
        </w:rPr>
        <w:t xml:space="preserve"> </w:t>
      </w:r>
      <w:r w:rsidRPr="00E92BAF">
        <w:rPr>
          <w:sz w:val="28"/>
          <w:szCs w:val="28"/>
        </w:rPr>
        <w:t>№ 131-ФЗ «Об общих принципах организации местного самоуправления в Российской Федерации»</w:t>
      </w:r>
      <w:r w:rsidR="009917B8" w:rsidRPr="00E92BAF">
        <w:rPr>
          <w:rFonts w:eastAsia="Times New Roman"/>
          <w:color w:val="000000"/>
          <w:sz w:val="28"/>
        </w:rPr>
        <w:t xml:space="preserve">;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8D5128">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02597E" w:rsidRDefault="00EE194F" w:rsidP="00EE194F">
      <w:pPr>
        <w:tabs>
          <w:tab w:val="left" w:pos="-15"/>
        </w:tabs>
        <w:ind w:firstLine="851"/>
        <w:jc w:val="both"/>
        <w:rPr>
          <w:sz w:val="28"/>
          <w:szCs w:val="28"/>
        </w:rPr>
      </w:pPr>
      <w:proofErr w:type="gramStart"/>
      <w:r w:rsidRPr="0002597E">
        <w:rPr>
          <w:sz w:val="28"/>
          <w:szCs w:val="28"/>
        </w:rPr>
        <w:t xml:space="preserve">16) несоблюдения ограничений, запретов, неисполнения обязанностей, установленных Федеральным </w:t>
      </w:r>
      <w:hyperlink r:id="rId14" w:history="1">
        <w:r w:rsidRPr="0002597E">
          <w:rPr>
            <w:sz w:val="28"/>
            <w:szCs w:val="28"/>
          </w:rPr>
          <w:t>законом</w:t>
        </w:r>
      </w:hyperlink>
      <w:r w:rsidRPr="0002597E">
        <w:rPr>
          <w:sz w:val="28"/>
          <w:szCs w:val="28"/>
        </w:rPr>
        <w:t xml:space="preserve"> от 25.12.2008 № 273-ФЗ «О противодействии коррупции», Федеральным </w:t>
      </w:r>
      <w:hyperlink r:id="rId15"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Pr="0002597E">
          <w:rPr>
            <w:sz w:val="28"/>
            <w:szCs w:val="28"/>
          </w:rPr>
          <w:t>законом</w:t>
        </w:r>
      </w:hyperlink>
      <w:r w:rsidRPr="0002597E">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02597E">
        <w:rPr>
          <w:sz w:val="28"/>
          <w:szCs w:val="28"/>
        </w:rPr>
        <w:t xml:space="preserve"> пределами территории Российской Федерации, владеть и </w:t>
      </w:r>
      <w:r w:rsidRPr="0002597E">
        <w:rPr>
          <w:sz w:val="28"/>
          <w:szCs w:val="28"/>
        </w:rPr>
        <w:lastRenderedPageBreak/>
        <w:t>(или)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02597E">
        <w:rPr>
          <w:sz w:val="28"/>
          <w:szCs w:val="28"/>
        </w:rPr>
        <w:t>1</w:t>
      </w:r>
      <w:r w:rsidR="0002597E" w:rsidRPr="0002597E">
        <w:rPr>
          <w:sz w:val="28"/>
          <w:szCs w:val="28"/>
        </w:rPr>
        <w:t>7</w:t>
      </w:r>
      <w:r w:rsidRPr="0002597E">
        <w:rPr>
          <w:sz w:val="28"/>
          <w:szCs w:val="28"/>
        </w:rPr>
        <w:t>) несоблюдения ограничений</w:t>
      </w:r>
      <w:r w:rsidRPr="0002597E">
        <w:rPr>
          <w:rFonts w:eastAsia="Calibri"/>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0002597E" w:rsidRPr="00360A4E">
        <w:rPr>
          <w:rFonts w:ascii="Times New Roman" w:hAnsi="Times New Roman"/>
          <w:kern w:val="0"/>
          <w:sz w:val="28"/>
          <w:szCs w:val="28"/>
          <w:lang w:eastAsia="ru-RU"/>
        </w:rPr>
        <w:t>письменное</w:t>
      </w:r>
      <w:r w:rsidR="0002597E">
        <w:rPr>
          <w:b/>
          <w:kern w:val="0"/>
          <w:sz w:val="28"/>
          <w:szCs w:val="28"/>
          <w:lang w:eastAsia="ru-RU"/>
        </w:rPr>
        <w:t xml:space="preserve">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F61263" w:rsidRPr="00F61263">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w:t>
      </w:r>
      <w:r w:rsidR="00FF6879" w:rsidRPr="0087331D">
        <w:rPr>
          <w:sz w:val="28"/>
          <w:szCs w:val="28"/>
        </w:rPr>
        <w:t xml:space="preserve"> </w:t>
      </w:r>
      <w:r w:rsidRPr="0087331D">
        <w:rPr>
          <w:sz w:val="28"/>
          <w:szCs w:val="28"/>
        </w:rPr>
        <w:t>5</w:t>
      </w:r>
      <w:r w:rsidR="00FF6879" w:rsidRPr="0087331D">
        <w:rPr>
          <w:sz w:val="28"/>
          <w:szCs w:val="28"/>
        </w:rPr>
        <w:t>-</w:t>
      </w:r>
      <w:r w:rsidRPr="0087331D">
        <w:rPr>
          <w:sz w:val="28"/>
          <w:szCs w:val="28"/>
        </w:rPr>
        <w:t>9,</w:t>
      </w:r>
      <w:r w:rsidR="00FF6879" w:rsidRPr="0087331D">
        <w:rPr>
          <w:sz w:val="28"/>
          <w:szCs w:val="28"/>
        </w:rPr>
        <w:t xml:space="preserve"> </w:t>
      </w:r>
      <w:r w:rsidRPr="0087331D">
        <w:rPr>
          <w:sz w:val="28"/>
          <w:szCs w:val="28"/>
        </w:rPr>
        <w:t>11</w:t>
      </w:r>
      <w:r w:rsidR="00EE194F">
        <w:rPr>
          <w:sz w:val="28"/>
          <w:szCs w:val="28"/>
        </w:rPr>
        <w:t xml:space="preserve">, </w:t>
      </w:r>
      <w:r w:rsidR="00EE194F" w:rsidRPr="0002597E">
        <w:rPr>
          <w:sz w:val="28"/>
          <w:szCs w:val="28"/>
        </w:rPr>
        <w:t>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w:t>
      </w:r>
      <w:r w:rsidR="00FF6879" w:rsidRPr="0087331D">
        <w:rPr>
          <w:sz w:val="28"/>
          <w:szCs w:val="28"/>
        </w:rPr>
        <w:t xml:space="preserve"> </w:t>
      </w:r>
      <w:r w:rsidRPr="0087331D">
        <w:rPr>
          <w:sz w:val="28"/>
          <w:szCs w:val="28"/>
        </w:rPr>
        <w:t>4,</w:t>
      </w:r>
      <w:r w:rsidR="00FF6879" w:rsidRPr="0087331D">
        <w:rPr>
          <w:sz w:val="28"/>
          <w:szCs w:val="28"/>
        </w:rPr>
        <w:t xml:space="preserve"> </w:t>
      </w:r>
      <w:r w:rsidRPr="0087331D">
        <w:rPr>
          <w:sz w:val="28"/>
          <w:szCs w:val="28"/>
        </w:rPr>
        <w:t>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xml:space="preserve">- пенсионное обеспечение за выслугу лет и в связи с инвалидностью в </w:t>
      </w:r>
      <w:r w:rsidRPr="003D4ED9">
        <w:lastRenderedPageBreak/>
        <w:t>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w:t>
      </w:r>
      <w:r w:rsidR="00360A4E">
        <w:t>селения продолжительностью 30</w:t>
      </w:r>
      <w:r w:rsidRPr="003D4ED9">
        <w:t xml:space="preserve"> календарных дней.</w:t>
      </w:r>
    </w:p>
    <w:p w:rsidR="009917B8" w:rsidRPr="003D4ED9" w:rsidRDefault="009917B8" w:rsidP="0081350A">
      <w:pPr>
        <w:pStyle w:val="8"/>
        <w:keepNext w:val="0"/>
        <w:ind w:firstLine="851"/>
        <w:jc w:val="both"/>
      </w:pPr>
      <w:r w:rsidRPr="003D4ED9">
        <w:t>Ежегодный дополнительный оплачиваемый отпуск за ненормированный рабочий день предоставляется главе пос</w:t>
      </w:r>
      <w:r w:rsidR="00360A4E">
        <w:t>еления продолжительностью 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D61A89">
        <w:t xml:space="preserve"> </w:t>
      </w:r>
      <w:r w:rsidR="009917B8" w:rsidRPr="003D4ED9">
        <w:t xml:space="preserve">на непостоянной основе, </w:t>
      </w:r>
      <w:r w:rsidR="0098585F" w:rsidRPr="002D5A50">
        <w:t>может</w:t>
      </w:r>
      <w:r w:rsidR="0098585F">
        <w:t xml:space="preserve"> </w:t>
      </w:r>
      <w:r w:rsidR="009917B8" w:rsidRPr="003D4ED9">
        <w:t>производит</w:t>
      </w:r>
      <w:r w:rsidR="0098585F" w:rsidRPr="002D5A50">
        <w:t>ь</w:t>
      </w:r>
      <w:r w:rsidR="009917B8" w:rsidRPr="003D4ED9">
        <w:t xml:space="preserve">ся выплата денежной компенсации расходов на выполнение его депутатских полномочий в размере и порядке, </w:t>
      </w:r>
      <w:proofErr w:type="gramStart"/>
      <w:r w:rsidR="009917B8" w:rsidRPr="003D4ED9">
        <w:t>определенными</w:t>
      </w:r>
      <w:proofErr w:type="gramEnd"/>
      <w:r w:rsidR="009917B8" w:rsidRPr="003D4ED9">
        <w:t xml:space="preserve">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w:t>
      </w:r>
      <w:r w:rsidR="009917B8" w:rsidRPr="003D4ED9">
        <w:lastRenderedPageBreak/>
        <w:t>настоящей статьей, производятся за счет средств местного бюджета.</w:t>
      </w:r>
    </w:p>
    <w:p w:rsidR="00D73B8F" w:rsidRPr="00360A4E" w:rsidRDefault="00D73B8F" w:rsidP="00D73B8F">
      <w:pPr>
        <w:suppressAutoHyphens w:val="0"/>
        <w:autoSpaceDE w:val="0"/>
        <w:autoSpaceDN w:val="0"/>
        <w:adjustRightInd w:val="0"/>
        <w:ind w:firstLine="851"/>
        <w:jc w:val="both"/>
        <w:rPr>
          <w:rFonts w:eastAsia="Calibri"/>
          <w:kern w:val="0"/>
          <w:sz w:val="28"/>
          <w:szCs w:val="28"/>
          <w:lang w:eastAsia="ru-RU"/>
        </w:rPr>
      </w:pPr>
      <w:proofErr w:type="gramStart"/>
      <w:r w:rsidRPr="00360A4E">
        <w:rPr>
          <w:rFonts w:eastAsia="Calibri"/>
          <w:kern w:val="0"/>
          <w:sz w:val="28"/>
          <w:szCs w:val="28"/>
          <w:lang w:eastAsia="ru-RU"/>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360A4E">
        <w:rPr>
          <w:rFonts w:eastAsia="Calibri"/>
          <w:kern w:val="0"/>
          <w:sz w:val="28"/>
          <w:szCs w:val="28"/>
          <w:lang w:eastAsia="ru-RU"/>
        </w:rPr>
        <w:t xml:space="preserve"> </w:t>
      </w:r>
      <w:proofErr w:type="gramStart"/>
      <w:r w:rsidRPr="00360A4E">
        <w:rPr>
          <w:rFonts w:eastAsia="Calibri"/>
          <w:kern w:val="0"/>
          <w:sz w:val="28"/>
          <w:szCs w:val="28"/>
          <w:lang w:eastAsia="ru-RU"/>
        </w:rPr>
        <w:t xml:space="preserve">случае прекращения полномочий указанных лиц по основаниям, предусмотренным </w:t>
      </w:r>
      <w:hyperlink r:id="rId17" w:history="1">
        <w:r w:rsidRPr="00360A4E">
          <w:rPr>
            <w:rStyle w:val="afa"/>
            <w:rFonts w:eastAsia="Calibri"/>
            <w:color w:val="auto"/>
            <w:kern w:val="0"/>
            <w:sz w:val="28"/>
            <w:szCs w:val="28"/>
            <w:u w:val="none"/>
            <w:lang w:eastAsia="ru-RU"/>
          </w:rPr>
          <w:t>абзацем седьмым части 16 статьи 35</w:t>
        </w:r>
      </w:hyperlink>
      <w:r w:rsidRPr="00360A4E">
        <w:rPr>
          <w:rFonts w:eastAsia="Calibri"/>
          <w:kern w:val="0"/>
          <w:sz w:val="28"/>
          <w:szCs w:val="28"/>
          <w:lang w:eastAsia="ru-RU"/>
        </w:rPr>
        <w:t xml:space="preserve">, </w:t>
      </w:r>
      <w:hyperlink r:id="rId18" w:history="1">
        <w:r w:rsidRPr="00360A4E">
          <w:rPr>
            <w:rStyle w:val="afa"/>
            <w:rFonts w:eastAsia="Calibri"/>
            <w:color w:val="auto"/>
            <w:kern w:val="0"/>
            <w:sz w:val="28"/>
            <w:szCs w:val="28"/>
            <w:u w:val="none"/>
            <w:lang w:eastAsia="ru-RU"/>
          </w:rPr>
          <w:t>пунктами 2.1</w:t>
        </w:r>
      </w:hyperlink>
      <w:r w:rsidRPr="00360A4E">
        <w:rPr>
          <w:rFonts w:eastAsia="Calibri"/>
          <w:kern w:val="0"/>
          <w:sz w:val="28"/>
          <w:szCs w:val="28"/>
          <w:lang w:eastAsia="ru-RU"/>
        </w:rPr>
        <w:t xml:space="preserve">, </w:t>
      </w:r>
      <w:hyperlink r:id="rId19" w:history="1">
        <w:r w:rsidRPr="00360A4E">
          <w:rPr>
            <w:rStyle w:val="afa"/>
            <w:rFonts w:eastAsia="Calibri"/>
            <w:color w:val="auto"/>
            <w:kern w:val="0"/>
            <w:sz w:val="28"/>
            <w:szCs w:val="28"/>
            <w:u w:val="none"/>
            <w:lang w:eastAsia="ru-RU"/>
          </w:rPr>
          <w:t>3</w:t>
        </w:r>
      </w:hyperlink>
      <w:r w:rsidRPr="00360A4E">
        <w:rPr>
          <w:rFonts w:eastAsia="Calibri"/>
          <w:kern w:val="0"/>
          <w:sz w:val="28"/>
          <w:szCs w:val="28"/>
          <w:lang w:eastAsia="ru-RU"/>
        </w:rPr>
        <w:t xml:space="preserve">, </w:t>
      </w:r>
      <w:hyperlink r:id="rId20" w:history="1">
        <w:r w:rsidRPr="00360A4E">
          <w:rPr>
            <w:rStyle w:val="afa"/>
            <w:rFonts w:eastAsia="Calibri"/>
            <w:color w:val="auto"/>
            <w:kern w:val="0"/>
            <w:sz w:val="28"/>
            <w:szCs w:val="28"/>
            <w:u w:val="none"/>
            <w:lang w:eastAsia="ru-RU"/>
          </w:rPr>
          <w:t>6</w:t>
        </w:r>
      </w:hyperlink>
      <w:r w:rsidRPr="00360A4E">
        <w:rPr>
          <w:rFonts w:eastAsia="Calibri"/>
          <w:kern w:val="0"/>
          <w:sz w:val="28"/>
          <w:szCs w:val="28"/>
          <w:lang w:eastAsia="ru-RU"/>
        </w:rPr>
        <w:t xml:space="preserve"> - </w:t>
      </w:r>
      <w:hyperlink r:id="rId21" w:history="1">
        <w:r w:rsidRPr="00360A4E">
          <w:rPr>
            <w:rStyle w:val="afa"/>
            <w:rFonts w:eastAsia="Calibri"/>
            <w:color w:val="auto"/>
            <w:kern w:val="0"/>
            <w:sz w:val="28"/>
            <w:szCs w:val="28"/>
            <w:u w:val="none"/>
            <w:lang w:eastAsia="ru-RU"/>
          </w:rPr>
          <w:t>9 части 6</w:t>
        </w:r>
      </w:hyperlink>
      <w:r w:rsidRPr="00360A4E">
        <w:rPr>
          <w:rFonts w:eastAsia="Calibri"/>
          <w:kern w:val="0"/>
          <w:sz w:val="28"/>
          <w:szCs w:val="28"/>
          <w:lang w:eastAsia="ru-RU"/>
        </w:rPr>
        <w:t xml:space="preserve">, </w:t>
      </w:r>
      <w:hyperlink r:id="rId22" w:history="1">
        <w:r w:rsidRPr="00360A4E">
          <w:rPr>
            <w:rStyle w:val="afa"/>
            <w:rFonts w:eastAsia="Calibri"/>
            <w:color w:val="auto"/>
            <w:kern w:val="0"/>
            <w:sz w:val="28"/>
            <w:szCs w:val="28"/>
            <w:u w:val="none"/>
            <w:lang w:eastAsia="ru-RU"/>
          </w:rPr>
          <w:t>частью 6.1 статьи 36</w:t>
        </w:r>
      </w:hyperlink>
      <w:r w:rsidRPr="00360A4E">
        <w:rPr>
          <w:rFonts w:eastAsia="Calibri"/>
          <w:kern w:val="0"/>
          <w:sz w:val="28"/>
          <w:szCs w:val="28"/>
          <w:lang w:eastAsia="ru-RU"/>
        </w:rPr>
        <w:t xml:space="preserve">, </w:t>
      </w:r>
      <w:hyperlink r:id="rId23" w:history="1">
        <w:r w:rsidRPr="00360A4E">
          <w:rPr>
            <w:rStyle w:val="afa"/>
            <w:rFonts w:eastAsia="Calibri"/>
            <w:color w:val="auto"/>
            <w:kern w:val="0"/>
            <w:sz w:val="28"/>
            <w:szCs w:val="28"/>
            <w:u w:val="none"/>
            <w:lang w:eastAsia="ru-RU"/>
          </w:rPr>
          <w:t>частью 7.1</w:t>
        </w:r>
      </w:hyperlink>
      <w:r w:rsidRPr="00360A4E">
        <w:rPr>
          <w:rFonts w:eastAsia="Calibri"/>
          <w:kern w:val="0"/>
          <w:sz w:val="28"/>
          <w:szCs w:val="28"/>
          <w:lang w:eastAsia="ru-RU"/>
        </w:rPr>
        <w:t xml:space="preserve">, </w:t>
      </w:r>
      <w:hyperlink r:id="rId24" w:history="1">
        <w:r w:rsidRPr="00360A4E">
          <w:rPr>
            <w:rStyle w:val="afa"/>
            <w:rFonts w:eastAsia="Calibri"/>
            <w:color w:val="auto"/>
            <w:kern w:val="0"/>
            <w:sz w:val="28"/>
            <w:szCs w:val="28"/>
            <w:u w:val="none"/>
            <w:lang w:eastAsia="ru-RU"/>
          </w:rPr>
          <w:t>пунктами 5</w:t>
        </w:r>
      </w:hyperlink>
      <w:r w:rsidRPr="00360A4E">
        <w:rPr>
          <w:rFonts w:eastAsia="Calibri"/>
          <w:kern w:val="0"/>
          <w:sz w:val="28"/>
          <w:szCs w:val="28"/>
          <w:lang w:eastAsia="ru-RU"/>
        </w:rPr>
        <w:t xml:space="preserve"> - </w:t>
      </w:r>
      <w:hyperlink r:id="rId25" w:history="1">
        <w:r w:rsidRPr="00360A4E">
          <w:rPr>
            <w:rStyle w:val="afa"/>
            <w:rFonts w:eastAsia="Calibri"/>
            <w:color w:val="auto"/>
            <w:kern w:val="0"/>
            <w:sz w:val="28"/>
            <w:szCs w:val="28"/>
            <w:u w:val="none"/>
            <w:lang w:eastAsia="ru-RU"/>
          </w:rPr>
          <w:t>8 части 10</w:t>
        </w:r>
      </w:hyperlink>
      <w:r w:rsidRPr="00360A4E">
        <w:rPr>
          <w:rFonts w:eastAsia="Calibri"/>
          <w:kern w:val="0"/>
          <w:sz w:val="28"/>
          <w:szCs w:val="28"/>
          <w:lang w:eastAsia="ru-RU"/>
        </w:rPr>
        <w:t xml:space="preserve">, </w:t>
      </w:r>
      <w:hyperlink r:id="rId26" w:history="1">
        <w:r w:rsidRPr="00360A4E">
          <w:rPr>
            <w:rStyle w:val="afa"/>
            <w:rFonts w:eastAsia="Calibri"/>
            <w:color w:val="auto"/>
            <w:kern w:val="0"/>
            <w:sz w:val="28"/>
            <w:szCs w:val="28"/>
            <w:u w:val="none"/>
            <w:lang w:eastAsia="ru-RU"/>
          </w:rPr>
          <w:t>частью 10.1 статьи 40</w:t>
        </w:r>
      </w:hyperlink>
      <w:r w:rsidRPr="00360A4E">
        <w:rPr>
          <w:rFonts w:eastAsia="Calibri"/>
          <w:kern w:val="0"/>
          <w:sz w:val="28"/>
          <w:szCs w:val="28"/>
          <w:lang w:eastAsia="ru-RU"/>
        </w:rPr>
        <w:t xml:space="preserve">, </w:t>
      </w:r>
      <w:hyperlink r:id="rId27" w:history="1">
        <w:r w:rsidRPr="00360A4E">
          <w:rPr>
            <w:rStyle w:val="afa"/>
            <w:rFonts w:eastAsia="Calibri"/>
            <w:color w:val="auto"/>
            <w:kern w:val="0"/>
            <w:sz w:val="28"/>
            <w:szCs w:val="28"/>
            <w:u w:val="none"/>
            <w:lang w:eastAsia="ru-RU"/>
          </w:rPr>
          <w:t>частями 1</w:t>
        </w:r>
      </w:hyperlink>
      <w:r w:rsidRPr="00360A4E">
        <w:rPr>
          <w:rFonts w:eastAsia="Calibri"/>
          <w:kern w:val="0"/>
          <w:sz w:val="28"/>
          <w:szCs w:val="28"/>
          <w:lang w:eastAsia="ru-RU"/>
        </w:rPr>
        <w:t xml:space="preserve"> и</w:t>
      </w:r>
      <w:proofErr w:type="gramEnd"/>
      <w:r w:rsidRPr="00360A4E">
        <w:rPr>
          <w:rFonts w:eastAsia="Calibri"/>
          <w:kern w:val="0"/>
          <w:sz w:val="28"/>
          <w:szCs w:val="28"/>
          <w:lang w:eastAsia="ru-RU"/>
        </w:rPr>
        <w:t xml:space="preserve"> </w:t>
      </w:r>
      <w:hyperlink r:id="rId28" w:history="1">
        <w:r w:rsidRPr="00360A4E">
          <w:rPr>
            <w:rStyle w:val="afa"/>
            <w:rFonts w:eastAsia="Calibri"/>
            <w:color w:val="auto"/>
            <w:kern w:val="0"/>
            <w:sz w:val="28"/>
            <w:szCs w:val="28"/>
            <w:u w:val="none"/>
            <w:lang w:eastAsia="ru-RU"/>
          </w:rPr>
          <w:t>2 статьи 73</w:t>
        </w:r>
      </w:hyperlink>
      <w:r w:rsidRPr="00360A4E">
        <w:rPr>
          <w:rFonts w:eastAsia="Calibri"/>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r w:rsidR="009917B8" w:rsidRPr="0087331D">
        <w:rPr>
          <w:rFonts w:ascii="Times New Roman" w:hAnsi="Times New Roman"/>
          <w:strike/>
          <w:sz w:val="28"/>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3D627F" w:rsidRPr="001F386D">
        <w:rPr>
          <w:sz w:val="28"/>
          <w:szCs w:val="28"/>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 xml:space="preserve">4) организует сбор статистических показателей, характеризующих </w:t>
      </w:r>
      <w:r w:rsidRPr="001F386D">
        <w:rPr>
          <w:bCs/>
          <w:sz w:val="28"/>
          <w:szCs w:val="28"/>
        </w:rPr>
        <w:lastRenderedPageBreak/>
        <w:t>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Бюджетным кодексом Российской Федерации</w:t>
      </w:r>
      <w:r w:rsidR="00360A4E">
        <w:rPr>
          <w:rFonts w:eastAsia="Times New Roman"/>
          <w:bCs/>
          <w:sz w:val="28"/>
          <w:szCs w:val="28"/>
        </w:rPr>
        <w:t>.</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 xml:space="preserve">организует в границах поселения </w:t>
      </w:r>
      <w:proofErr w:type="spellStart"/>
      <w:r w:rsidRPr="001F386D">
        <w:rPr>
          <w:rFonts w:eastAsia="Times New Roman"/>
          <w:sz w:val="28"/>
          <w:szCs w:val="28"/>
        </w:rPr>
        <w:t>электро</w:t>
      </w:r>
      <w:proofErr w:type="spellEnd"/>
      <w:r w:rsidRPr="001F386D">
        <w:rPr>
          <w:rFonts w:eastAsia="Times New Roman"/>
          <w:sz w:val="28"/>
          <w:szCs w:val="28"/>
        </w:rPr>
        <w:t>-, тепл</w:t>
      </w:r>
      <w:proofErr w:type="gramStart"/>
      <w:r w:rsidRPr="001F386D">
        <w:rPr>
          <w:rFonts w:eastAsia="Times New Roman"/>
          <w:sz w:val="28"/>
          <w:szCs w:val="28"/>
        </w:rPr>
        <w:t>о-</w:t>
      </w:r>
      <w:proofErr w:type="gramEnd"/>
      <w:r w:rsidRPr="001F386D">
        <w:rPr>
          <w:rFonts w:eastAsia="Times New Roman"/>
          <w:sz w:val="28"/>
          <w:szCs w:val="28"/>
        </w:rPr>
        <w:t xml:space="preserve">, </w:t>
      </w:r>
      <w:proofErr w:type="spellStart"/>
      <w:r w:rsidRPr="001F386D">
        <w:rPr>
          <w:rFonts w:eastAsia="Times New Roman"/>
          <w:sz w:val="28"/>
          <w:szCs w:val="28"/>
        </w:rPr>
        <w:t>газо</w:t>
      </w:r>
      <w:proofErr w:type="spellEnd"/>
      <w:r w:rsidRPr="001F386D">
        <w:rPr>
          <w:rFonts w:eastAsia="Times New Roman"/>
          <w:sz w:val="28"/>
          <w:szCs w:val="28"/>
        </w:rPr>
        <w:t>-,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1140A9" w:rsidRPr="001F386D">
        <w:rPr>
          <w:sz w:val="28"/>
          <w:szCs w:val="28"/>
        </w:rPr>
        <w:t xml:space="preserve"> </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1F386D">
        <w:rPr>
          <w:rFonts w:ascii="Times New Roman" w:hAnsi="Times New Roman"/>
          <w:sz w:val="28"/>
          <w:szCs w:val="28"/>
        </w:rPr>
        <w:t>контроль за</w:t>
      </w:r>
      <w:proofErr w:type="gramEnd"/>
      <w:r w:rsidRPr="001F386D">
        <w:rPr>
          <w:rFonts w:ascii="Times New Roman" w:hAnsi="Times New Roman"/>
          <w:sz w:val="28"/>
          <w:szCs w:val="28"/>
        </w:rPr>
        <w:t xml:space="preserve"> </w:t>
      </w:r>
      <w:r w:rsidRPr="001F386D">
        <w:rPr>
          <w:rFonts w:ascii="Times New Roman" w:hAnsi="Times New Roman"/>
          <w:sz w:val="28"/>
          <w:szCs w:val="28"/>
        </w:rPr>
        <w:lastRenderedPageBreak/>
        <w:t>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9917B8" w:rsidRPr="001F386D">
        <w:rPr>
          <w:rFonts w:eastAsia="Times New Roman"/>
          <w:b/>
          <w:sz w:val="28"/>
          <w:szCs w:val="28"/>
        </w:rPr>
        <w:t xml:space="preserve"> </w:t>
      </w:r>
      <w:r w:rsidR="009917B8" w:rsidRPr="001F386D">
        <w:rPr>
          <w:rFonts w:eastAsia="Times New Roman"/>
          <w:sz w:val="28"/>
          <w:szCs w:val="28"/>
        </w:rPr>
        <w:t>предпринимательства;</w:t>
      </w:r>
    </w:p>
    <w:p w:rsidR="00F152AD" w:rsidRPr="0002597E" w:rsidRDefault="00F152AD" w:rsidP="00F152AD">
      <w:pPr>
        <w:ind w:firstLine="851"/>
        <w:jc w:val="both"/>
        <w:rPr>
          <w:sz w:val="28"/>
          <w:szCs w:val="28"/>
        </w:rPr>
      </w:pPr>
      <w:r w:rsidRPr="0002597E">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F152AD" w:rsidRPr="0002597E" w:rsidRDefault="00F152AD" w:rsidP="00F152AD">
      <w:pPr>
        <w:ind w:firstLine="851"/>
        <w:jc w:val="both"/>
        <w:rPr>
          <w:sz w:val="28"/>
          <w:szCs w:val="28"/>
        </w:rPr>
      </w:pPr>
      <w:r w:rsidRPr="0002597E">
        <w:rPr>
          <w:sz w:val="28"/>
          <w:szCs w:val="28"/>
        </w:rPr>
        <w:t>15) публикует информацию о тарифах и надбавках;</w:t>
      </w:r>
    </w:p>
    <w:p w:rsidR="00F152AD" w:rsidRPr="0002597E" w:rsidRDefault="00F152AD" w:rsidP="00F152AD">
      <w:pPr>
        <w:pStyle w:val="21"/>
        <w:tabs>
          <w:tab w:val="left" w:pos="70"/>
        </w:tabs>
        <w:suppressAutoHyphens w:val="0"/>
        <w:ind w:firstLine="851"/>
        <w:rPr>
          <w:szCs w:val="28"/>
        </w:rPr>
      </w:pPr>
      <w:r w:rsidRPr="0002597E">
        <w:rPr>
          <w:szCs w:val="28"/>
        </w:rPr>
        <w:t xml:space="preserve">16) принимает решения и выдает предписания, в пределах полномочий, установленных </w:t>
      </w:r>
      <w:r w:rsidRPr="0002597E">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Pr="0002597E">
        <w:rPr>
          <w:szCs w:val="28"/>
        </w:rPr>
        <w:t>, которые обязательны для исполнения организациями коммунального комплекса;</w:t>
      </w:r>
    </w:p>
    <w:p w:rsidR="00F152AD" w:rsidRPr="0002597E" w:rsidRDefault="00F152AD" w:rsidP="00F152AD">
      <w:pPr>
        <w:tabs>
          <w:tab w:val="left" w:pos="105"/>
        </w:tabs>
        <w:ind w:firstLine="851"/>
        <w:jc w:val="both"/>
        <w:rPr>
          <w:rFonts w:eastAsia="Arial"/>
          <w:sz w:val="28"/>
          <w:szCs w:val="28"/>
        </w:rPr>
      </w:pPr>
      <w:r w:rsidRPr="0002597E">
        <w:rPr>
          <w:sz w:val="28"/>
          <w:szCs w:val="28"/>
        </w:rPr>
        <w:t xml:space="preserve">17) </w:t>
      </w:r>
      <w:r w:rsidRPr="0002597E">
        <w:rPr>
          <w:rFonts w:eastAsia="Arial"/>
          <w:sz w:val="28"/>
          <w:szCs w:val="28"/>
        </w:rPr>
        <w:t xml:space="preserve">устанавливает надбавки к тарифам на услуги организаций коммунального комплекса в соответствии с </w:t>
      </w:r>
      <w:r w:rsidRPr="0002597E">
        <w:rPr>
          <w:rFonts w:eastAsia="Times New Roman"/>
          <w:sz w:val="28"/>
          <w:szCs w:val="28"/>
          <w:lang w:eastAsia="ru-RU"/>
        </w:rPr>
        <w:t>предельным индексом, установленным органом регулирования Краснодарского края для поселения</w:t>
      </w:r>
      <w:r w:rsidRPr="0002597E">
        <w:rPr>
          <w:rFonts w:eastAsia="Arial"/>
          <w:sz w:val="28"/>
          <w:szCs w:val="28"/>
        </w:rPr>
        <w:t>;</w:t>
      </w:r>
    </w:p>
    <w:p w:rsidR="009917B8" w:rsidRPr="001F386D" w:rsidRDefault="009917B8" w:rsidP="001F386D">
      <w:pPr>
        <w:tabs>
          <w:tab w:val="left" w:pos="240"/>
        </w:tabs>
        <w:ind w:right="105" w:firstLine="851"/>
        <w:jc w:val="both"/>
        <w:rPr>
          <w:rFonts w:eastAsia="Times New Roman"/>
          <w:sz w:val="28"/>
          <w:szCs w:val="28"/>
        </w:rPr>
      </w:pPr>
      <w:r w:rsidRPr="0002597E">
        <w:rPr>
          <w:rFonts w:eastAsia="Times New Roman"/>
          <w:sz w:val="28"/>
          <w:szCs w:val="28"/>
        </w:rPr>
        <w:t>1</w:t>
      </w:r>
      <w:r w:rsidR="0002597E" w:rsidRPr="0002597E">
        <w:rPr>
          <w:rFonts w:eastAsia="Times New Roman"/>
          <w:sz w:val="28"/>
          <w:szCs w:val="28"/>
        </w:rPr>
        <w:t>8</w:t>
      </w:r>
      <w:r w:rsidRPr="0002597E">
        <w:rPr>
          <w:rFonts w:eastAsia="Times New Roman"/>
          <w:sz w:val="28"/>
          <w:szCs w:val="28"/>
        </w:rPr>
        <w:t>)</w:t>
      </w:r>
      <w:r w:rsidRPr="00022DAB">
        <w:rPr>
          <w:rFonts w:eastAsia="Times New Roman"/>
          <w:sz w:val="28"/>
          <w:szCs w:val="28"/>
        </w:rPr>
        <w:t xml:space="preserve"> </w:t>
      </w:r>
      <w:r w:rsidRPr="001F386D">
        <w:rPr>
          <w:rFonts w:eastAsia="Times New Roman"/>
          <w:sz w:val="28"/>
          <w:szCs w:val="28"/>
        </w:rPr>
        <w:t>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Pr="001F386D">
        <w:rPr>
          <w:rFonts w:ascii="Times New Roman" w:hAnsi="Times New Roman" w:cs="Times New Roman"/>
          <w:b/>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00022709" w:rsidRPr="001F386D">
        <w:rPr>
          <w:rFonts w:ascii="Times New Roman" w:eastAsiaTheme="minorHAnsi" w:hAnsi="Times New Roman" w:cs="Times New Roman"/>
          <w:kern w:val="0"/>
          <w:sz w:val="28"/>
          <w:szCs w:val="28"/>
          <w:lang w:eastAsia="en-US" w:bidi="ar-SA"/>
        </w:rPr>
        <w:t>контроля за</w:t>
      </w:r>
      <w:proofErr w:type="gramEnd"/>
      <w:r w:rsidR="00022709" w:rsidRPr="001F386D">
        <w:rPr>
          <w:rFonts w:ascii="Times New Roman" w:eastAsiaTheme="minorHAnsi" w:hAnsi="Times New Roman" w:cs="Times New Roman"/>
          <w:kern w:val="0"/>
          <w:sz w:val="28"/>
          <w:szCs w:val="28"/>
          <w:lang w:eastAsia="en-US" w:bidi="ar-SA"/>
        </w:rPr>
        <w:t xml:space="preserve"> сохранностью</w:t>
      </w:r>
      <w:r w:rsidR="00022709" w:rsidRPr="001F386D">
        <w:rPr>
          <w:rFonts w:ascii="Times New Roman" w:eastAsiaTheme="minorHAnsi"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lastRenderedPageBreak/>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w:t>
      </w:r>
      <w:proofErr w:type="spellStart"/>
      <w:r w:rsidRPr="001F386D">
        <w:rPr>
          <w:rFonts w:eastAsia="Times New Roman"/>
          <w:b/>
          <w:sz w:val="28"/>
          <w:szCs w:val="28"/>
        </w:rPr>
        <w:t>недропользования</w:t>
      </w:r>
      <w:proofErr w:type="spellEnd"/>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w:t>
      </w:r>
      <w:proofErr w:type="spellStart"/>
      <w:r w:rsidRPr="001F386D">
        <w:rPr>
          <w:rFonts w:eastAsia="Times New Roman"/>
          <w:sz w:val="28"/>
          <w:szCs w:val="28"/>
        </w:rPr>
        <w:t>недропользования</w:t>
      </w:r>
      <w:proofErr w:type="spellEnd"/>
      <w:r w:rsidRPr="001F386D">
        <w:rPr>
          <w:rFonts w:eastAsia="Times New Roman"/>
          <w:sz w:val="28"/>
          <w:szCs w:val="28"/>
        </w:rPr>
        <w:t>:</w:t>
      </w:r>
    </w:p>
    <w:p w:rsidR="009917B8" w:rsidRPr="00360A4E" w:rsidRDefault="009917B8" w:rsidP="001F386D">
      <w:pPr>
        <w:pStyle w:val="WW-2"/>
        <w:rPr>
          <w:szCs w:val="28"/>
        </w:rPr>
      </w:pPr>
      <w:r w:rsidRPr="001F386D">
        <w:rPr>
          <w:szCs w:val="28"/>
        </w:rPr>
        <w:t xml:space="preserve">1) управляет и распоряжается земельными участками, находящимися в </w:t>
      </w:r>
      <w:r w:rsidRPr="00360A4E">
        <w:rPr>
          <w:szCs w:val="28"/>
        </w:rPr>
        <w:t>муниципальной собственности;</w:t>
      </w:r>
    </w:p>
    <w:p w:rsidR="009917B8" w:rsidRPr="00360A4E" w:rsidRDefault="000B1509" w:rsidP="001F386D">
      <w:pPr>
        <w:tabs>
          <w:tab w:val="left" w:pos="500"/>
        </w:tabs>
        <w:ind w:firstLine="851"/>
        <w:jc w:val="both"/>
        <w:rPr>
          <w:rFonts w:eastAsia="Times New Roman"/>
          <w:sz w:val="28"/>
          <w:szCs w:val="28"/>
        </w:rPr>
      </w:pPr>
      <w:r w:rsidRPr="00360A4E">
        <w:rPr>
          <w:rFonts w:eastAsia="Times New Roman"/>
          <w:sz w:val="28"/>
          <w:szCs w:val="28"/>
        </w:rPr>
        <w:t>2</w:t>
      </w:r>
      <w:r w:rsidR="009917B8" w:rsidRPr="00360A4E">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360A4E" w:rsidRDefault="000B1509" w:rsidP="001F386D">
      <w:pPr>
        <w:tabs>
          <w:tab w:val="left" w:pos="500"/>
        </w:tabs>
        <w:ind w:firstLine="851"/>
        <w:jc w:val="both"/>
        <w:rPr>
          <w:rFonts w:eastAsia="Times New Roman"/>
          <w:sz w:val="28"/>
          <w:szCs w:val="28"/>
        </w:rPr>
      </w:pPr>
      <w:r w:rsidRPr="00360A4E">
        <w:rPr>
          <w:rFonts w:eastAsia="Times New Roman"/>
          <w:sz w:val="28"/>
          <w:szCs w:val="28"/>
        </w:rPr>
        <w:t>3</w:t>
      </w:r>
      <w:r w:rsidR="009917B8" w:rsidRPr="00360A4E">
        <w:rPr>
          <w:rFonts w:eastAsia="Times New Roman"/>
          <w:sz w:val="28"/>
          <w:szCs w:val="28"/>
        </w:rPr>
        <w:t>) развивает минерально-сырьевую базу для предприятий местной промышленности;</w:t>
      </w:r>
    </w:p>
    <w:p w:rsidR="009917B8" w:rsidRPr="00360A4E" w:rsidRDefault="000B1509" w:rsidP="001F386D">
      <w:pPr>
        <w:tabs>
          <w:tab w:val="left" w:pos="500"/>
        </w:tabs>
        <w:ind w:firstLine="851"/>
        <w:jc w:val="both"/>
        <w:rPr>
          <w:rFonts w:eastAsia="Times New Roman"/>
          <w:sz w:val="28"/>
          <w:szCs w:val="28"/>
        </w:rPr>
      </w:pPr>
      <w:r w:rsidRPr="00360A4E">
        <w:rPr>
          <w:rFonts w:eastAsia="Times New Roman"/>
          <w:sz w:val="28"/>
          <w:szCs w:val="28"/>
        </w:rPr>
        <w:t>4</w:t>
      </w:r>
      <w:r w:rsidR="009917B8" w:rsidRPr="00360A4E">
        <w:rPr>
          <w:rFonts w:eastAsia="Times New Roman"/>
          <w:sz w:val="28"/>
          <w:szCs w:val="28"/>
        </w:rPr>
        <w:t>) приостанавливает работы, связанные с пользова</w:t>
      </w:r>
      <w:bookmarkStart w:id="0" w:name="_GoBack"/>
      <w:bookmarkEnd w:id="0"/>
      <w:r w:rsidR="009917B8" w:rsidRPr="00360A4E">
        <w:rPr>
          <w:rFonts w:eastAsia="Times New Roman"/>
          <w:sz w:val="28"/>
          <w:szCs w:val="28"/>
        </w:rPr>
        <w:t>нием недрами, на земельных участках в случае нарушения положений статьи 18 Закона Российской Федерации</w:t>
      </w:r>
      <w:r w:rsidR="009917B8" w:rsidRPr="00360A4E">
        <w:rPr>
          <w:rFonts w:eastAsia="Times New Roman"/>
          <w:b/>
          <w:sz w:val="28"/>
          <w:szCs w:val="28"/>
        </w:rPr>
        <w:t xml:space="preserve"> </w:t>
      </w:r>
      <w:r w:rsidR="00F46999" w:rsidRPr="00360A4E">
        <w:rPr>
          <w:rFonts w:eastAsia="Calibri"/>
          <w:bCs/>
          <w:kern w:val="0"/>
          <w:sz w:val="28"/>
          <w:szCs w:val="28"/>
          <w:lang w:eastAsia="ru-RU"/>
        </w:rPr>
        <w:t>от 21.02.1992 № 2395-1</w:t>
      </w:r>
      <w:r w:rsidR="00F46999" w:rsidRPr="00360A4E">
        <w:rPr>
          <w:sz w:val="28"/>
          <w:szCs w:val="28"/>
        </w:rPr>
        <w:t xml:space="preserve"> </w:t>
      </w:r>
      <w:r w:rsidR="009917B8" w:rsidRPr="00360A4E">
        <w:rPr>
          <w:rFonts w:eastAsia="Times New Roman"/>
          <w:sz w:val="28"/>
          <w:szCs w:val="28"/>
        </w:rPr>
        <w:t>«О недрах»;</w:t>
      </w:r>
    </w:p>
    <w:p w:rsidR="009917B8" w:rsidRPr="00360A4E" w:rsidRDefault="000B1509" w:rsidP="001F386D">
      <w:pPr>
        <w:tabs>
          <w:tab w:val="left" w:pos="500"/>
        </w:tabs>
        <w:ind w:firstLine="851"/>
        <w:jc w:val="both"/>
        <w:rPr>
          <w:rFonts w:eastAsia="Times New Roman"/>
          <w:sz w:val="28"/>
          <w:szCs w:val="28"/>
        </w:rPr>
      </w:pPr>
      <w:r w:rsidRPr="00360A4E">
        <w:rPr>
          <w:rFonts w:eastAsia="Times New Roman"/>
          <w:sz w:val="28"/>
          <w:szCs w:val="28"/>
        </w:rPr>
        <w:t>5</w:t>
      </w:r>
      <w:r w:rsidR="009917B8" w:rsidRPr="00360A4E">
        <w:rPr>
          <w:rFonts w:eastAsia="Times New Roman"/>
          <w:sz w:val="28"/>
          <w:szCs w:val="28"/>
        </w:rPr>
        <w:t xml:space="preserve">) осуществляет </w:t>
      </w:r>
      <w:proofErr w:type="gramStart"/>
      <w:r w:rsidR="009917B8" w:rsidRPr="00360A4E">
        <w:rPr>
          <w:rFonts w:eastAsia="Times New Roman"/>
          <w:sz w:val="28"/>
          <w:szCs w:val="28"/>
        </w:rPr>
        <w:t>контроль за</w:t>
      </w:r>
      <w:proofErr w:type="gramEnd"/>
      <w:r w:rsidR="009917B8" w:rsidRPr="00360A4E">
        <w:rPr>
          <w:rFonts w:eastAsia="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360A4E" w:rsidRDefault="000B1509" w:rsidP="001F386D">
      <w:pPr>
        <w:pStyle w:val="21"/>
        <w:tabs>
          <w:tab w:val="left" w:pos="100"/>
        </w:tabs>
        <w:ind w:firstLine="851"/>
        <w:rPr>
          <w:szCs w:val="28"/>
        </w:rPr>
      </w:pPr>
      <w:r w:rsidRPr="00360A4E">
        <w:rPr>
          <w:szCs w:val="28"/>
        </w:rPr>
        <w:t>6</w:t>
      </w:r>
      <w:r w:rsidR="00506E17" w:rsidRPr="00360A4E">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360A4E" w:rsidRDefault="000B1509" w:rsidP="001F386D">
      <w:pPr>
        <w:pStyle w:val="21"/>
        <w:tabs>
          <w:tab w:val="left" w:pos="100"/>
        </w:tabs>
        <w:ind w:firstLine="851"/>
        <w:rPr>
          <w:szCs w:val="28"/>
        </w:rPr>
      </w:pPr>
      <w:r w:rsidRPr="00360A4E">
        <w:rPr>
          <w:szCs w:val="28"/>
        </w:rPr>
        <w:t>7</w:t>
      </w:r>
      <w:r w:rsidR="00506E17" w:rsidRPr="00360A4E">
        <w:rPr>
          <w:szCs w:val="28"/>
        </w:rPr>
        <w:t>) владеет, пользуется и распоряжается лесными участками, находящимися в муниципальной собственности;</w:t>
      </w:r>
    </w:p>
    <w:p w:rsidR="00506E17" w:rsidRPr="00360A4E" w:rsidRDefault="000B1509" w:rsidP="001F386D">
      <w:pPr>
        <w:pStyle w:val="21"/>
        <w:tabs>
          <w:tab w:val="left" w:pos="100"/>
        </w:tabs>
        <w:ind w:firstLine="851"/>
        <w:rPr>
          <w:szCs w:val="28"/>
        </w:rPr>
      </w:pPr>
      <w:r w:rsidRPr="00360A4E">
        <w:rPr>
          <w:szCs w:val="28"/>
        </w:rPr>
        <w:t>8</w:t>
      </w:r>
      <w:r w:rsidR="00506E17" w:rsidRPr="00360A4E">
        <w:rPr>
          <w:szCs w:val="28"/>
        </w:rPr>
        <w:t>) разрабатывает лесохозяйственный регламент;</w:t>
      </w:r>
    </w:p>
    <w:p w:rsidR="00506E17" w:rsidRPr="00360A4E" w:rsidRDefault="000B1509" w:rsidP="001F386D">
      <w:pPr>
        <w:ind w:right="30" w:firstLine="851"/>
        <w:jc w:val="both"/>
        <w:rPr>
          <w:rFonts w:eastAsia="Times New Roman"/>
          <w:sz w:val="28"/>
          <w:szCs w:val="28"/>
        </w:rPr>
      </w:pPr>
      <w:r w:rsidRPr="00360A4E">
        <w:rPr>
          <w:rFonts w:eastAsia="Times New Roman"/>
          <w:sz w:val="28"/>
          <w:szCs w:val="28"/>
        </w:rPr>
        <w:t>9</w:t>
      </w:r>
      <w:r w:rsidR="00506E17" w:rsidRPr="00360A4E">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360A4E">
        <w:rPr>
          <w:rFonts w:eastAsia="Times New Roman"/>
          <w:sz w:val="28"/>
          <w:szCs w:val="28"/>
        </w:rPr>
        <w:t>1</w:t>
      </w:r>
      <w:r w:rsidR="000B1509" w:rsidRPr="00360A4E">
        <w:rPr>
          <w:rFonts w:eastAsia="Times New Roman"/>
          <w:sz w:val="28"/>
          <w:szCs w:val="28"/>
        </w:rPr>
        <w:t>0</w:t>
      </w:r>
      <w:r w:rsidR="009917B8" w:rsidRPr="00360A4E">
        <w:rPr>
          <w:rFonts w:eastAsia="Times New Roman"/>
          <w:sz w:val="28"/>
          <w:szCs w:val="28"/>
        </w:rPr>
        <w:t>) иные</w:t>
      </w:r>
      <w:r w:rsidR="009917B8" w:rsidRPr="001F386D">
        <w:rPr>
          <w:rFonts w:eastAsia="Times New Roman"/>
          <w:sz w:val="28"/>
          <w:szCs w:val="28"/>
        </w:rPr>
        <w:t xml:space="preserve">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1F386D">
        <w:rPr>
          <w:rFonts w:ascii="Times New Roman" w:hAnsi="Times New Roman"/>
          <w:b/>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обеспечивает условия для развития на территории поселения физической культуры</w:t>
      </w:r>
      <w:r w:rsidR="00C73216" w:rsidRPr="00360A4E">
        <w:rPr>
          <w:sz w:val="28"/>
          <w:szCs w:val="28"/>
        </w:rPr>
        <w:t>, школьного спорта</w:t>
      </w:r>
      <w:r w:rsidR="009917B8" w:rsidRPr="001F386D">
        <w:rPr>
          <w:sz w:val="28"/>
          <w:szCs w:val="28"/>
        </w:rPr>
        <w:t xml:space="preserve"> и массового спорта, организует проведение официальных физкультурно-оздоровительных и спортивных </w:t>
      </w:r>
      <w:r w:rsidR="009917B8" w:rsidRPr="001F386D">
        <w:rPr>
          <w:sz w:val="28"/>
          <w:szCs w:val="28"/>
        </w:rPr>
        <w:lastRenderedPageBreak/>
        <w:t>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360A4E" w:rsidRDefault="00360A4E" w:rsidP="0081350A">
      <w:pPr>
        <w:autoSpaceDE w:val="0"/>
        <w:ind w:firstLine="900"/>
        <w:jc w:val="both"/>
        <w:rPr>
          <w:b/>
          <w:sz w:val="28"/>
          <w:szCs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proofErr w:type="gramStart"/>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w:t>
      </w:r>
      <w:r w:rsidR="00C3483B" w:rsidRPr="0087331D">
        <w:rPr>
          <w:rFonts w:eastAsia="Times New Roman"/>
          <w:kern w:val="0"/>
          <w:sz w:val="28"/>
          <w:szCs w:val="28"/>
          <w:lang w:eastAsia="ru-RU"/>
        </w:rPr>
        <w:lastRenderedPageBreak/>
        <w:t xml:space="preserve">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roofErr w:type="gramEnd"/>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6A01E8">
        <w:rPr>
          <w:b/>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360A4E">
        <w:rPr>
          <w:sz w:val="28"/>
          <w:szCs w:val="28"/>
        </w:rPr>
        <w:t>администрацией сельского поселения.</w:t>
      </w:r>
      <w:r>
        <w:rPr>
          <w:b/>
          <w:sz w:val="28"/>
          <w:szCs w:val="28"/>
        </w:rPr>
        <w:t xml:space="preserve"> </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Pr="00360A4E"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r w:rsidR="00AE014B" w:rsidRPr="00360A4E">
        <w:rPr>
          <w:sz w:val="28"/>
          <w:szCs w:val="28"/>
        </w:rPr>
        <w:t xml:space="preserve">. </w:t>
      </w:r>
      <w:r w:rsidR="00AE014B" w:rsidRPr="00360A4E">
        <w:rPr>
          <w:rFonts w:eastAsia="Calibri"/>
          <w:bCs/>
          <w:iCs/>
          <w:kern w:val="0"/>
          <w:sz w:val="28"/>
          <w:szCs w:val="28"/>
          <w:lang w:eastAsia="ru-RU"/>
        </w:rPr>
        <w:t>Перечень видов муниципального контроля и органов местного самоуправления</w:t>
      </w:r>
      <w:r w:rsidR="00AE014B" w:rsidRPr="00360A4E">
        <w:rPr>
          <w:rFonts w:eastAsia="Calibri"/>
          <w:kern w:val="0"/>
          <w:sz w:val="28"/>
          <w:szCs w:val="28"/>
        </w:rPr>
        <w:t xml:space="preserve"> поселения</w:t>
      </w:r>
      <w:r w:rsidR="00AE014B" w:rsidRPr="00360A4E">
        <w:rPr>
          <w:rFonts w:eastAsia="Calibri"/>
          <w:bCs/>
          <w:iCs/>
          <w:kern w:val="0"/>
          <w:sz w:val="28"/>
          <w:szCs w:val="28"/>
          <w:lang w:eastAsia="ru-RU"/>
        </w:rPr>
        <w:t>, уполномоченных на их осуществление, ведется в порядке, установленном Советом</w:t>
      </w:r>
      <w:r w:rsidRPr="00360A4E">
        <w:rPr>
          <w:sz w:val="28"/>
          <w:szCs w:val="28"/>
        </w:rPr>
        <w:t>;</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 xml:space="preserve">2) организация и осуществление регионального государственного контроля (надзора), </w:t>
      </w:r>
      <w:proofErr w:type="gramStart"/>
      <w:r w:rsidRPr="004235DE">
        <w:rPr>
          <w:rFonts w:eastAsiaTheme="minorHAnsi"/>
          <w:kern w:val="0"/>
          <w:sz w:val="28"/>
          <w:szCs w:val="28"/>
        </w:rPr>
        <w:t>полномочиями</w:t>
      </w:r>
      <w:proofErr w:type="gramEnd"/>
      <w:r w:rsidRPr="004235DE">
        <w:rPr>
          <w:rFonts w:eastAsiaTheme="minorHAnsi"/>
          <w:kern w:val="0"/>
          <w:sz w:val="28"/>
          <w:szCs w:val="28"/>
        </w:rPr>
        <w:t xml:space="preserve">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AE014B" w:rsidRPr="00360A4E" w:rsidRDefault="000112EB" w:rsidP="000112EB">
      <w:pPr>
        <w:widowControl/>
        <w:suppressAutoHyphens w:val="0"/>
        <w:autoSpaceDE w:val="0"/>
        <w:autoSpaceDN w:val="0"/>
        <w:adjustRightInd w:val="0"/>
        <w:ind w:firstLine="851"/>
        <w:jc w:val="both"/>
        <w:outlineLvl w:val="1"/>
        <w:rPr>
          <w:rFonts w:eastAsiaTheme="minorHAnsi"/>
          <w:kern w:val="0"/>
          <w:sz w:val="28"/>
          <w:szCs w:val="28"/>
        </w:rPr>
      </w:pPr>
      <w:r w:rsidRPr="00360A4E">
        <w:rPr>
          <w:sz w:val="28"/>
          <w:szCs w:val="28"/>
        </w:rPr>
        <w:t>3</w:t>
      </w:r>
      <w:r w:rsidR="009917B8" w:rsidRPr="00360A4E">
        <w:rPr>
          <w:sz w:val="28"/>
          <w:szCs w:val="28"/>
        </w:rPr>
        <w:t xml:space="preserve">) разработка административных регламентов </w:t>
      </w:r>
      <w:r w:rsidR="00C81FFD" w:rsidRPr="00360A4E">
        <w:rPr>
          <w:rFonts w:eastAsiaTheme="minorHAnsi"/>
          <w:kern w:val="0"/>
          <w:sz w:val="28"/>
          <w:szCs w:val="28"/>
        </w:rPr>
        <w:t>осуществления</w:t>
      </w:r>
      <w:r w:rsidR="00C81FFD" w:rsidRPr="00360A4E">
        <w:rPr>
          <w:strike/>
          <w:kern w:val="28"/>
          <w:sz w:val="28"/>
          <w:szCs w:val="28"/>
        </w:rPr>
        <w:t xml:space="preserve"> </w:t>
      </w:r>
      <w:r w:rsidR="009917B8" w:rsidRPr="00360A4E">
        <w:rPr>
          <w:sz w:val="28"/>
          <w:szCs w:val="28"/>
        </w:rPr>
        <w:t>муниципального контроля</w:t>
      </w:r>
      <w:r w:rsidR="00C81FFD" w:rsidRPr="00360A4E">
        <w:rPr>
          <w:rFonts w:eastAsiaTheme="minorHAnsi"/>
          <w:kern w:val="0"/>
          <w:sz w:val="28"/>
          <w:szCs w:val="28"/>
        </w:rPr>
        <w:t xml:space="preserve"> в соответствующих сферах деятельности</w:t>
      </w:r>
      <w:r w:rsidR="00AE014B" w:rsidRPr="00360A4E">
        <w:rPr>
          <w:sz w:val="28"/>
          <w:szCs w:val="28"/>
        </w:rPr>
        <w:t xml:space="preserve">, </w:t>
      </w:r>
      <w:r w:rsidR="00AE014B" w:rsidRPr="00360A4E">
        <w:rPr>
          <w:rFonts w:eastAsia="Calibri"/>
          <w:bCs/>
          <w:iCs/>
          <w:kern w:val="0"/>
          <w:sz w:val="28"/>
          <w:szCs w:val="28"/>
          <w:lang w:eastAsia="ru-RU"/>
        </w:rPr>
        <w:t xml:space="preserve">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w:t>
      </w:r>
      <w:proofErr w:type="gramStart"/>
      <w:r w:rsidR="00AE014B" w:rsidRPr="00360A4E">
        <w:rPr>
          <w:rFonts w:eastAsia="Calibri"/>
          <w:bCs/>
          <w:iCs/>
          <w:kern w:val="0"/>
          <w:sz w:val="28"/>
          <w:szCs w:val="28"/>
          <w:lang w:eastAsia="ru-RU"/>
        </w:rPr>
        <w:t>полномочиями</w:t>
      </w:r>
      <w:proofErr w:type="gramEnd"/>
      <w:r w:rsidR="00AE014B" w:rsidRPr="00360A4E">
        <w:rPr>
          <w:rFonts w:eastAsia="Calibri"/>
          <w:bCs/>
          <w:iCs/>
          <w:kern w:val="0"/>
          <w:sz w:val="28"/>
          <w:szCs w:val="28"/>
          <w:lang w:eastAsia="ru-RU"/>
        </w:rPr>
        <w:t xml:space="preserve"> по осуществлению которого наделены органы местного самоуправления</w:t>
      </w:r>
      <w:r w:rsidR="00C81FFD" w:rsidRPr="00360A4E">
        <w:rPr>
          <w:rFonts w:eastAsiaTheme="minorHAnsi"/>
          <w:kern w:val="0"/>
          <w:sz w:val="28"/>
          <w:szCs w:val="28"/>
        </w:rPr>
        <w:t>.</w:t>
      </w:r>
    </w:p>
    <w:p w:rsidR="009917B8" w:rsidRPr="004235DE" w:rsidRDefault="00C81FFD" w:rsidP="000112EB">
      <w:pPr>
        <w:widowControl/>
        <w:suppressAutoHyphens w:val="0"/>
        <w:autoSpaceDE w:val="0"/>
        <w:autoSpaceDN w:val="0"/>
        <w:adjustRightInd w:val="0"/>
        <w:ind w:firstLine="851"/>
        <w:jc w:val="both"/>
        <w:outlineLvl w:val="1"/>
        <w:rPr>
          <w:sz w:val="28"/>
          <w:szCs w:val="28"/>
        </w:rPr>
      </w:pPr>
      <w:r w:rsidRPr="004235DE">
        <w:rPr>
          <w:rFonts w:eastAsiaTheme="minorHAnsi"/>
          <w:kern w:val="0"/>
          <w:sz w:val="28"/>
          <w:szCs w:val="28"/>
        </w:rPr>
        <w:t xml:space="preserve">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E82211" w:rsidRPr="0087331D">
        <w:rPr>
          <w:rFonts w:eastAsiaTheme="minorHAnsi"/>
          <w:b/>
          <w:kern w:val="0"/>
          <w:sz w:val="28"/>
          <w:szCs w:val="28"/>
        </w:rPr>
        <w:t xml:space="preserve"> </w:t>
      </w:r>
      <w:r w:rsidR="00E82211" w:rsidRPr="00E82211">
        <w:rPr>
          <w:rFonts w:eastAsiaTheme="minorHAnsi"/>
          <w:kern w:val="0"/>
          <w:sz w:val="28"/>
          <w:szCs w:val="28"/>
        </w:rPr>
        <w:t>Краснодарского края</w:t>
      </w:r>
      <w:r w:rsidR="00E82211">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360A4E" w:rsidRPr="00A7701B">
        <w:rPr>
          <w:rFonts w:ascii="Times New Roman" w:hAnsi="Times New Roman"/>
          <w:sz w:val="28"/>
          <w:szCs w:val="28"/>
        </w:rPr>
        <w:t>администрацией</w:t>
      </w:r>
      <w:r w:rsidR="00360A4E">
        <w:rPr>
          <w:rFonts w:ascii="Times New Roman" w:hAnsi="Times New Roman"/>
          <w:i/>
          <w:sz w:val="28"/>
          <w:szCs w:val="28"/>
        </w:rPr>
        <w:t xml:space="preserve"> </w:t>
      </w:r>
      <w:r w:rsidR="00360A4E" w:rsidRPr="00A7701B">
        <w:rPr>
          <w:rFonts w:ascii="Times New Roman" w:hAnsi="Times New Roman"/>
          <w:sz w:val="28"/>
          <w:szCs w:val="28"/>
        </w:rPr>
        <w:t>сельского поселения</w:t>
      </w:r>
      <w:r>
        <w:rPr>
          <w:rFonts w:ascii="Times New Roman" w:hAnsi="Times New Roman"/>
          <w:i/>
          <w:sz w:val="28"/>
          <w:szCs w:val="28"/>
        </w:rPr>
        <w:t xml:space="preserve"> </w:t>
      </w:r>
      <w:r>
        <w:rPr>
          <w:rFonts w:ascii="Times New Roman" w:hAnsi="Times New Roman"/>
          <w:sz w:val="28"/>
          <w:szCs w:val="28"/>
        </w:rPr>
        <w:t xml:space="preserve"> 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w:t>
      </w:r>
      <w:r w:rsidRPr="005B028D">
        <w:rPr>
          <w:rFonts w:eastAsia="Times New Roman"/>
          <w:sz w:val="28"/>
        </w:rPr>
        <w:lastRenderedPageBreak/>
        <w:t xml:space="preserve">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B06E19" w:rsidRPr="002D13C6">
        <w:rPr>
          <w:rFonts w:eastAsia="Times New Roman"/>
          <w:b/>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w:t>
      </w:r>
      <w:proofErr w:type="gramStart"/>
      <w:r>
        <w:rPr>
          <w:sz w:val="28"/>
        </w:rPr>
        <w:t xml:space="preserve">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w:t>
      </w:r>
      <w:proofErr w:type="gramEnd"/>
      <w:r>
        <w:rPr>
          <w:sz w:val="28"/>
        </w:rPr>
        <w:t xml:space="preserve">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2000AE" w:rsidRPr="0087331D">
        <w:rPr>
          <w:sz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 xml:space="preserve">2. Должность муниципальной службы - должность в органе местного самоуправления, который образован в соответствии с уставом поселения, с </w:t>
      </w:r>
      <w:r>
        <w:rPr>
          <w:sz w:val="28"/>
        </w:rPr>
        <w:lastRenderedPageBreak/>
        <w:t>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w:t>
      </w:r>
      <w:proofErr w:type="gramStart"/>
      <w:r>
        <w:rPr>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Pr="00FF1A6D">
        <w:rPr>
          <w:color w:val="FF0000"/>
          <w:sz w:val="28"/>
        </w:rPr>
        <w:t xml:space="preserve"> </w:t>
      </w:r>
      <w:r w:rsidRPr="00FF1A6D">
        <w:rPr>
          <w:sz w:val="28"/>
        </w:rPr>
        <w:t>ограничений</w:t>
      </w:r>
      <w:proofErr w:type="gramEnd"/>
      <w:r w:rsidRPr="00FF1A6D">
        <w:rPr>
          <w:sz w:val="28"/>
        </w:rPr>
        <w:t xml:space="preserve">, </w:t>
      </w:r>
      <w:proofErr w:type="gramStart"/>
      <w:r w:rsidRPr="00FF1A6D">
        <w:rPr>
          <w:sz w:val="28"/>
        </w:rPr>
        <w:t>связанных</w:t>
      </w:r>
      <w:proofErr w:type="gramEnd"/>
      <w:r w:rsidRPr="00FF1A6D">
        <w:rPr>
          <w:sz w:val="28"/>
        </w:rPr>
        <w:t xml:space="preserve">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w:t>
      </w:r>
      <w:proofErr w:type="gramStart"/>
      <w:r w:rsidRPr="00FF1A6D">
        <w:rPr>
          <w:sz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FF1A6D">
        <w:rPr>
          <w:sz w:val="28"/>
        </w:rPr>
        <w:t xml:space="preserve"> с учетом особенностей, предусмотренных Федеральным законом </w:t>
      </w:r>
      <w:r w:rsidR="00927170" w:rsidRPr="00FF1A6D">
        <w:rPr>
          <w:sz w:val="28"/>
          <w:szCs w:val="28"/>
        </w:rPr>
        <w:t>от 02.03.2007 № 25-ФЗ</w:t>
      </w:r>
      <w:r w:rsidR="00927170">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A7701B" w:rsidRDefault="00A7701B" w:rsidP="0081350A">
      <w:pPr>
        <w:pStyle w:val="a6"/>
        <w:tabs>
          <w:tab w:val="left" w:pos="0"/>
          <w:tab w:val="left" w:pos="142"/>
          <w:tab w:val="left" w:pos="360"/>
        </w:tabs>
        <w:spacing w:after="0"/>
        <w:ind w:firstLine="851"/>
        <w:jc w:val="both"/>
        <w:rPr>
          <w:b/>
          <w:sz w:val="28"/>
        </w:rPr>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 xml:space="preserve">О муниципальной службе в </w:t>
      </w:r>
      <w:r w:rsidRPr="00FF1A6D">
        <w:rPr>
          <w:sz w:val="28"/>
        </w:rPr>
        <w:lastRenderedPageBreak/>
        <w:t>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t>КЗ</w:t>
      </w:r>
      <w:r w:rsidR="00DF6A2F" w:rsidRPr="00FF1A6D">
        <w:rPr>
          <w:sz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646C8D">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proofErr w:type="gramStart"/>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2F3F83">
        <w:rPr>
          <w:bCs/>
          <w:sz w:val="28"/>
          <w:szCs w:val="28"/>
        </w:rPr>
        <w:t xml:space="preserve"> Указанные сведения представляются в порядке</w:t>
      </w:r>
      <w:r w:rsidR="0095237A" w:rsidRPr="00464885">
        <w:rPr>
          <w:bCs/>
          <w:sz w:val="28"/>
          <w:szCs w:val="28"/>
        </w:rPr>
        <w:t>,</w:t>
      </w:r>
      <w:r w:rsidR="0095237A" w:rsidRPr="004707DF">
        <w:rPr>
          <w:b/>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r>
        <w:rPr>
          <w:rFonts w:ascii="Times New Roman" w:hAnsi="Times New Roman"/>
          <w:b w:val="0"/>
          <w:i w:val="0"/>
        </w:rPr>
        <w:t xml:space="preserve">  </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 xml:space="preserve">т 27.09.2007 № 1323-КЗ «О Типовом </w:t>
      </w:r>
      <w:proofErr w:type="gramStart"/>
      <w:r w:rsidR="00BB76CE" w:rsidRPr="00FF1A6D">
        <w:rPr>
          <w:rFonts w:eastAsiaTheme="minorHAnsi"/>
          <w:kern w:val="0"/>
          <w:sz w:val="28"/>
          <w:szCs w:val="28"/>
        </w:rPr>
        <w:t>положении</w:t>
      </w:r>
      <w:proofErr w:type="gramEnd"/>
      <w:r w:rsidR="00BB76CE" w:rsidRPr="00FF1A6D">
        <w:rPr>
          <w:rFonts w:eastAsiaTheme="minorHAnsi"/>
          <w:kern w:val="0"/>
          <w:sz w:val="28"/>
          <w:szCs w:val="28"/>
        </w:rPr>
        <w:t xml:space="preserve">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proofErr w:type="gramStart"/>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E7086E"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6A2F">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roofErr w:type="gramEnd"/>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A7701B" w:rsidRDefault="00070BC6" w:rsidP="00070BC6">
      <w:pPr>
        <w:suppressAutoHyphens w:val="0"/>
        <w:autoSpaceDE w:val="0"/>
        <w:autoSpaceDN w:val="0"/>
        <w:adjustRightInd w:val="0"/>
        <w:ind w:firstLine="851"/>
        <w:jc w:val="both"/>
        <w:rPr>
          <w:rFonts w:eastAsia="Calibri"/>
          <w:kern w:val="0"/>
          <w:sz w:val="28"/>
          <w:szCs w:val="28"/>
        </w:rPr>
      </w:pPr>
      <w:proofErr w:type="gramStart"/>
      <w:r w:rsidRPr="001F386D">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C45508" w:rsidRPr="001F386D">
        <w:rPr>
          <w:rFonts w:eastAsia="Calibri"/>
          <w:kern w:val="0"/>
          <w:sz w:val="28"/>
          <w:szCs w:val="28"/>
        </w:rPr>
        <w:t xml:space="preserve"> </w:t>
      </w:r>
      <w:r w:rsidR="00106CEF" w:rsidRPr="00A7701B">
        <w:rPr>
          <w:rFonts w:eastAsia="Calibri"/>
          <w:kern w:val="0"/>
          <w:sz w:val="28"/>
          <w:szCs w:val="28"/>
        </w:rPr>
        <w:t>могут по</w:t>
      </w:r>
      <w:r w:rsidR="0038240D" w:rsidRPr="00A7701B">
        <w:rPr>
          <w:rFonts w:eastAsia="Calibri"/>
          <w:kern w:val="0"/>
          <w:sz w:val="28"/>
          <w:szCs w:val="28"/>
        </w:rPr>
        <w:t>д</w:t>
      </w:r>
      <w:r w:rsidR="00106CEF" w:rsidRPr="00A7701B">
        <w:rPr>
          <w:rFonts w:eastAsia="Calibri"/>
          <w:kern w:val="0"/>
          <w:sz w:val="28"/>
          <w:szCs w:val="28"/>
        </w:rPr>
        <w:t xml:space="preserve">лежать </w:t>
      </w:r>
      <w:r w:rsidRPr="00A7701B">
        <w:rPr>
          <w:rFonts w:eastAsia="Calibri"/>
          <w:kern w:val="0"/>
          <w:sz w:val="28"/>
          <w:szCs w:val="28"/>
        </w:rPr>
        <w:t xml:space="preserve">экспертизе, проводимой органами местного самоуправления </w:t>
      </w:r>
      <w:r w:rsidR="00665352" w:rsidRPr="00A7701B">
        <w:rPr>
          <w:sz w:val="28"/>
          <w:szCs w:val="28"/>
        </w:rPr>
        <w:t xml:space="preserve">поселения </w:t>
      </w:r>
      <w:r w:rsidRPr="00A7701B">
        <w:rPr>
          <w:rFonts w:eastAsia="Calibri"/>
          <w:kern w:val="0"/>
          <w:sz w:val="28"/>
          <w:szCs w:val="28"/>
        </w:rPr>
        <w:t xml:space="preserve">в порядке, установленном муниципальными нормативными правовыми актами в соответствии с </w:t>
      </w:r>
      <w:r w:rsidR="00665352" w:rsidRPr="00A7701B">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w:t>
      </w:r>
      <w:proofErr w:type="gramEnd"/>
      <w:r w:rsidR="00665352" w:rsidRPr="00A7701B">
        <w:rPr>
          <w:rFonts w:eastAsia="Calibri"/>
          <w:bCs/>
          <w:kern w:val="0"/>
          <w:sz w:val="28"/>
          <w:szCs w:val="28"/>
        </w:rPr>
        <w:t xml:space="preserve"> актов»</w:t>
      </w:r>
      <w:r w:rsidRPr="00A7701B">
        <w:rPr>
          <w:rFonts w:eastAsia="Calibri"/>
          <w:kern w:val="0"/>
          <w:sz w:val="28"/>
          <w:szCs w:val="28"/>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 xml:space="preserve">орган местного самоуправления, к компетенции которого относится принятие </w:t>
      </w:r>
      <w:r w:rsidR="00D54B3E" w:rsidRPr="004235DE">
        <w:rPr>
          <w:rFonts w:eastAsiaTheme="minorHAnsi"/>
          <w:kern w:val="0"/>
          <w:sz w:val="28"/>
          <w:szCs w:val="28"/>
        </w:rPr>
        <w:lastRenderedPageBreak/>
        <w:t>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A7701B">
        <w:rPr>
          <w:sz w:val="28"/>
          <w:szCs w:val="28"/>
        </w:rPr>
        <w:t>прокурором Павловского района</w:t>
      </w:r>
      <w:r w:rsidR="00D54B3E" w:rsidRPr="004235DE">
        <w:rPr>
          <w:sz w:val="28"/>
          <w:szCs w:val="28"/>
        </w:rPr>
        <w:t>.</w:t>
      </w:r>
      <w:r w:rsidR="00D54B3E" w:rsidRPr="00D54B3E">
        <w:rPr>
          <w:b/>
          <w:sz w:val="28"/>
          <w:szCs w:val="28"/>
        </w:rPr>
        <w:t xml:space="preserve"> </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6330E8" w:rsidRPr="00A7701B" w:rsidRDefault="0002597E" w:rsidP="00EE6D1F">
      <w:pPr>
        <w:suppressAutoHyphens w:val="0"/>
        <w:autoSpaceDE w:val="0"/>
        <w:autoSpaceDN w:val="0"/>
        <w:adjustRightInd w:val="0"/>
        <w:ind w:firstLine="851"/>
        <w:jc w:val="both"/>
        <w:rPr>
          <w:sz w:val="28"/>
          <w:szCs w:val="28"/>
        </w:rPr>
      </w:pPr>
      <w:r w:rsidRPr="00A7701B">
        <w:rPr>
          <w:sz w:val="28"/>
          <w:szCs w:val="28"/>
        </w:rPr>
        <w:t xml:space="preserve">3. </w:t>
      </w:r>
      <w:proofErr w:type="gramStart"/>
      <w:r w:rsidR="006330E8" w:rsidRPr="00A7701B">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665352" w:rsidRPr="00A7701B">
        <w:rPr>
          <w:sz w:val="28"/>
          <w:szCs w:val="28"/>
        </w:rPr>
        <w:t xml:space="preserve">поселения </w:t>
      </w:r>
      <w:r w:rsidR="006330E8" w:rsidRPr="00A7701B">
        <w:rPr>
          <w:sz w:val="28"/>
          <w:szCs w:val="28"/>
        </w:rPr>
        <w:t xml:space="preserve">в порядке, установленном муниципальными нормативными правовыми актами в соответствии с </w:t>
      </w:r>
      <w:r w:rsidR="00665352" w:rsidRPr="00A7701B">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w:t>
      </w:r>
      <w:proofErr w:type="gramEnd"/>
      <w:r w:rsidR="00665352" w:rsidRPr="00A7701B">
        <w:rPr>
          <w:rFonts w:eastAsia="Calibri"/>
          <w:bCs/>
          <w:kern w:val="0"/>
          <w:sz w:val="28"/>
          <w:szCs w:val="28"/>
        </w:rPr>
        <w:t xml:space="preserve"> нормативных правовых актов»</w:t>
      </w:r>
      <w:r w:rsidR="006330E8" w:rsidRPr="00A7701B">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EE6D1F" w:rsidRPr="00C45508" w:rsidRDefault="00EE6D1F" w:rsidP="00EE6D1F">
      <w:pPr>
        <w:suppressAutoHyphens w:val="0"/>
        <w:autoSpaceDE w:val="0"/>
        <w:autoSpaceDN w:val="0"/>
        <w:adjustRightInd w:val="0"/>
        <w:ind w:firstLine="851"/>
        <w:jc w:val="both"/>
        <w:rPr>
          <w:rFonts w:eastAsia="Calibri"/>
          <w:kern w:val="0"/>
          <w:sz w:val="28"/>
          <w:szCs w:val="28"/>
        </w:rPr>
      </w:pPr>
      <w:r w:rsidRPr="00C45508">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 xml:space="preserve">1. </w:t>
      </w:r>
      <w:proofErr w:type="gramStart"/>
      <w:r>
        <w:rPr>
          <w:sz w:val="28"/>
        </w:rPr>
        <w:t>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sz w:val="28"/>
          <w:szCs w:val="28"/>
        </w:rPr>
        <w:t xml:space="preserve">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 xml:space="preserve">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w:t>
      </w:r>
      <w:r>
        <w:rPr>
          <w:sz w:val="28"/>
        </w:rPr>
        <w:lastRenderedPageBreak/>
        <w:t>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proofErr w:type="gramStart"/>
      <w:r w:rsidRPr="002624C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624C5">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 xml:space="preserve">2. </w:t>
      </w:r>
      <w:proofErr w:type="gramStart"/>
      <w:r w:rsidRPr="002624C5">
        <w:rPr>
          <w:sz w:val="28"/>
        </w:rPr>
        <w:t>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Pr>
          <w:rFonts w:ascii="Times New Roman" w:hAnsi="Times New Roman"/>
          <w:sz w:val="28"/>
        </w:rPr>
        <w:t>позднее</w:t>
      </w:r>
      <w:proofErr w:type="gramEnd"/>
      <w:r>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E15B89" w:rsidRPr="00A7701B" w:rsidRDefault="00E15B89" w:rsidP="00E15B89">
      <w:pPr>
        <w:suppressAutoHyphens w:val="0"/>
        <w:autoSpaceDE w:val="0"/>
        <w:autoSpaceDN w:val="0"/>
        <w:adjustRightInd w:val="0"/>
        <w:ind w:firstLine="851"/>
        <w:jc w:val="both"/>
        <w:rPr>
          <w:strike/>
          <w:kern w:val="2"/>
          <w:sz w:val="28"/>
          <w:szCs w:val="28"/>
        </w:rPr>
      </w:pPr>
      <w:proofErr w:type="gramStart"/>
      <w:r w:rsidRPr="00A7701B">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w:t>
      </w:r>
      <w:proofErr w:type="gramEnd"/>
      <w:r w:rsidRPr="00A7701B">
        <w:rPr>
          <w:rFonts w:eastAsia="Times New Roman"/>
          <w:kern w:val="0"/>
          <w:sz w:val="28"/>
          <w:szCs w:val="28"/>
          <w:lang w:eastAsia="ru-RU"/>
        </w:rPr>
        <w:t xml:space="preserve"> с этими нормативными правовыми актами.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 xml:space="preserve">При принятии устава поселения, муниципального правового акта о </w:t>
      </w:r>
      <w:r w:rsidRPr="002F3F83">
        <w:rPr>
          <w:rFonts w:ascii="Times New Roman" w:hAnsi="Times New Roman"/>
          <w:sz w:val="28"/>
        </w:rPr>
        <w:lastRenderedPageBreak/>
        <w:t>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proofErr w:type="gramStart"/>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Pr>
          <w:rFonts w:ascii="Times New Roman" w:eastAsia="Times New Roman" w:hAnsi="Times New Roman"/>
          <w:b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proofErr w:type="gramStart"/>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w:t>
      </w:r>
      <w:r>
        <w:rPr>
          <w:rFonts w:ascii="Times New Roman" w:hAnsi="Times New Roman"/>
          <w:sz w:val="28"/>
        </w:rPr>
        <w:lastRenderedPageBreak/>
        <w:t xml:space="preserve">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proofErr w:type="gramStart"/>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lastRenderedPageBreak/>
        <w:t xml:space="preserve">Статья </w:t>
      </w:r>
      <w:r w:rsidR="001F386D">
        <w:rPr>
          <w:rFonts w:eastAsia="Times New Roman"/>
          <w:b/>
          <w:sz w:val="28"/>
        </w:rPr>
        <w:t>57</w:t>
      </w:r>
      <w:r>
        <w:rPr>
          <w:rFonts w:eastAsia="Times New Roman"/>
          <w:b/>
          <w:sz w:val="28"/>
        </w:rPr>
        <w:t>.</w:t>
      </w:r>
      <w:r>
        <w:rPr>
          <w:rFonts w:eastAsia="Times New Roman"/>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proofErr w:type="gramStart"/>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557ED7" w:rsidRPr="0002597E" w:rsidRDefault="00C523D6" w:rsidP="00C523D6">
      <w:pPr>
        <w:pStyle w:val="ConsNormal"/>
        <w:tabs>
          <w:tab w:val="left" w:pos="75"/>
        </w:tabs>
        <w:ind w:firstLine="851"/>
        <w:jc w:val="both"/>
        <w:rPr>
          <w:rFonts w:ascii="Times New Roman" w:hAnsi="Times New Roman"/>
          <w:sz w:val="28"/>
        </w:rPr>
      </w:pPr>
      <w:r w:rsidRPr="0002597E">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9C265A">
        <w:rPr>
          <w:rFonts w:ascii="Times New Roman" w:hAnsi="Times New Roman"/>
          <w:sz w:val="24"/>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 xml:space="preserve">4. Органы местного самоуправления, их должностные лица обязаны обеспечить каждому гражданину, проживающему на территории поселения </w:t>
      </w:r>
      <w:r>
        <w:rPr>
          <w:sz w:val="28"/>
        </w:rPr>
        <w:lastRenderedPageBreak/>
        <w:t>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615838" w:rsidRPr="00022DAB" w:rsidRDefault="00615838" w:rsidP="00615838">
      <w:pPr>
        <w:autoSpaceDE w:val="0"/>
        <w:autoSpaceDN w:val="0"/>
        <w:adjustRightInd w:val="0"/>
        <w:ind w:firstLine="709"/>
        <w:jc w:val="both"/>
        <w:rPr>
          <w:rFonts w:eastAsia="Calibri"/>
          <w:sz w:val="28"/>
          <w:szCs w:val="28"/>
        </w:rPr>
      </w:pPr>
      <w:bookmarkStart w:id="1" w:name="sub_737"/>
      <w:r w:rsidRPr="00022DAB">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022DAB">
        <w:rPr>
          <w:rFonts w:eastAsia="Calibri"/>
          <w:sz w:val="28"/>
          <w:szCs w:val="28"/>
        </w:rPr>
        <w:t xml:space="preserve">и (или) </w:t>
      </w:r>
      <w:r w:rsidRPr="00022DAB">
        <w:rPr>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022DAB">
        <w:rPr>
          <w:rFonts w:eastAsia="Calibri"/>
          <w:sz w:val="28"/>
          <w:szCs w:val="28"/>
        </w:rPr>
        <w:t xml:space="preserve">. </w:t>
      </w:r>
    </w:p>
    <w:p w:rsidR="00615838" w:rsidRPr="00022DAB" w:rsidRDefault="00615838" w:rsidP="00615838">
      <w:pPr>
        <w:autoSpaceDE w:val="0"/>
        <w:autoSpaceDN w:val="0"/>
        <w:adjustRightInd w:val="0"/>
        <w:ind w:firstLine="709"/>
        <w:jc w:val="both"/>
        <w:rPr>
          <w:sz w:val="28"/>
          <w:szCs w:val="28"/>
        </w:rPr>
      </w:pPr>
      <w:r w:rsidRPr="00022DAB">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022DAB">
        <w:rPr>
          <w:sz w:val="28"/>
          <w:szCs w:val="28"/>
        </w:rPr>
        <w:t>Официальное опубликование производится за счет местного бюджета.</w:t>
      </w:r>
    </w:p>
    <w:p w:rsidR="00615838" w:rsidRPr="00022DAB" w:rsidRDefault="00615838" w:rsidP="00615838">
      <w:pPr>
        <w:ind w:firstLine="709"/>
        <w:jc w:val="both"/>
        <w:rPr>
          <w:rFonts w:eastAsia="Calibri"/>
          <w:sz w:val="28"/>
          <w:szCs w:val="28"/>
        </w:rPr>
      </w:pPr>
      <w:r w:rsidRPr="00022DAB">
        <w:rPr>
          <w:sz w:val="28"/>
          <w:szCs w:val="28"/>
        </w:rPr>
        <w:t xml:space="preserve">7. </w:t>
      </w:r>
      <w:r w:rsidRPr="00022DAB">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022DAB">
        <w:rPr>
          <w:sz w:val="28"/>
          <w:szCs w:val="28"/>
        </w:rPr>
        <w:t>сайте в информационно-телекоммуникационной сети «Интернет», зарегистрированном в качестве средства массовой информации</w:t>
      </w:r>
      <w:r w:rsidRPr="00022DAB">
        <w:rPr>
          <w:rFonts w:eastAsia="Calibri"/>
          <w:sz w:val="28"/>
          <w:szCs w:val="28"/>
        </w:rPr>
        <w:t>.</w:t>
      </w:r>
    </w:p>
    <w:p w:rsidR="00615838" w:rsidRPr="00022DAB" w:rsidRDefault="00615838" w:rsidP="00615838">
      <w:pPr>
        <w:suppressAutoHyphens w:val="0"/>
        <w:autoSpaceDE w:val="0"/>
        <w:autoSpaceDN w:val="0"/>
        <w:adjustRightInd w:val="0"/>
        <w:ind w:firstLine="851"/>
        <w:jc w:val="both"/>
        <w:rPr>
          <w:rFonts w:eastAsia="Calibri"/>
          <w:sz w:val="28"/>
          <w:szCs w:val="28"/>
        </w:rPr>
      </w:pPr>
      <w:r w:rsidRPr="00022DAB">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16B1E" w:rsidRPr="001F386D" w:rsidRDefault="00F16B1E" w:rsidP="00615838">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1F386D" w:rsidRDefault="00F16B1E" w:rsidP="00F16B1E">
      <w:pPr>
        <w:suppressAutoHyphens w:val="0"/>
        <w:autoSpaceDE w:val="0"/>
        <w:autoSpaceDN w:val="0"/>
        <w:adjustRightInd w:val="0"/>
        <w:ind w:firstLine="851"/>
        <w:jc w:val="both"/>
        <w:rPr>
          <w:strike/>
          <w:kern w:val="2"/>
          <w:sz w:val="28"/>
          <w:szCs w:val="28"/>
        </w:rPr>
      </w:pPr>
      <w:proofErr w:type="gramStart"/>
      <w:r w:rsidRPr="001F386D">
        <w:rPr>
          <w:rFonts w:eastAsia="Calibri"/>
          <w:kern w:val="0"/>
          <w:sz w:val="28"/>
          <w:szCs w:val="28"/>
        </w:rPr>
        <w:t>Контроль за</w:t>
      </w:r>
      <w:proofErr w:type="gramEnd"/>
      <w:r w:rsidRPr="001F386D">
        <w:rPr>
          <w:rFonts w:eastAsia="Calibri"/>
          <w:kern w:val="0"/>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lastRenderedPageBreak/>
        <w:t>При этом, в случае, если объем подлежащего обнародованию муниципального правового акта превышает 20 печатных листов формата А</w:t>
      </w:r>
      <w:proofErr w:type="gramStart"/>
      <w:r w:rsidRPr="001F386D">
        <w:rPr>
          <w:sz w:val="28"/>
        </w:rPr>
        <w:t>4</w:t>
      </w:r>
      <w:proofErr w:type="gramEnd"/>
      <w:r w:rsidRPr="001F386D">
        <w:rPr>
          <w:sz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022DAB" w:rsidRDefault="00022DAB"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roofErr w:type="gramEnd"/>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3) имущество, предназначенное для обеспечения деятельности органов </w:t>
      </w:r>
      <w:r w:rsidRPr="00117862">
        <w:rPr>
          <w:rFonts w:eastAsia="Times New Roman"/>
          <w:bCs/>
          <w:kern w:val="0"/>
          <w:sz w:val="28"/>
          <w:szCs w:val="28"/>
          <w:lang w:eastAsia="ru-RU"/>
        </w:rPr>
        <w:lastRenderedPageBreak/>
        <w:t>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4) имущество, необходимое для решения вопросов, право </w:t>
      </w:r>
      <w:proofErr w:type="gramStart"/>
      <w:r w:rsidRPr="00117862">
        <w:rPr>
          <w:rFonts w:eastAsia="Times New Roman"/>
          <w:bCs/>
          <w:kern w:val="0"/>
          <w:sz w:val="28"/>
          <w:szCs w:val="28"/>
          <w:lang w:eastAsia="ru-RU"/>
        </w:rPr>
        <w:t>решения</w:t>
      </w:r>
      <w:proofErr w:type="gramEnd"/>
      <w:r w:rsidRPr="0011786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roofErr w:type="gramEnd"/>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 xml:space="preserve">Функции и полномочия учредителя в отношении муниципальных </w:t>
      </w:r>
      <w:r w:rsidRPr="00056CB0">
        <w:lastRenderedPageBreak/>
        <w:t>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 xml:space="preserve">4. Органы местного самоуправления от имени муниципального образования </w:t>
      </w:r>
      <w:proofErr w:type="spellStart"/>
      <w:r w:rsidRPr="00056CB0">
        <w:t>субсидиарно</w:t>
      </w:r>
      <w:proofErr w:type="spellEnd"/>
      <w:r w:rsidRPr="00056CB0">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 xml:space="preserve">5. </w:t>
      </w:r>
      <w:proofErr w:type="gramStart"/>
      <w:r w:rsidRPr="008D109C">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roofErr w:type="gramEnd"/>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xml:space="preserve">. </w:t>
      </w:r>
      <w:proofErr w:type="gramStart"/>
      <w:r w:rsidR="009917B8" w:rsidRPr="001F386D">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roofErr w:type="gramEnd"/>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lastRenderedPageBreak/>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117862">
        <w:rPr>
          <w:rFonts w:eastAsia="Times New Roman"/>
          <w:kern w:val="0"/>
          <w:sz w:val="28"/>
          <w:szCs w:val="28"/>
          <w:lang w:eastAsia="ru-RU"/>
        </w:rPr>
        <w:t>контроля за</w:t>
      </w:r>
      <w:proofErr w:type="gramEnd"/>
      <w:r w:rsidRPr="00117862">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7B2713" w:rsidRPr="007B2713">
        <w:rPr>
          <w:rFonts w:eastAsia="Calibri"/>
          <w:b/>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8D109C">
        <w:rPr>
          <w:rFonts w:eastAsiaTheme="minorHAnsi"/>
          <w:kern w:val="0"/>
          <w:sz w:val="28"/>
          <w:szCs w:val="28"/>
        </w:rPr>
        <w:lastRenderedPageBreak/>
        <w:t>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C403F6">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Pr>
          <w:rFonts w:ascii="Times New Roman" w:hAnsi="Times New Roman"/>
          <w:b/>
          <w:sz w:val="28"/>
        </w:rPr>
        <w:t xml:space="preserve"> </w:t>
      </w:r>
      <w:r>
        <w:rPr>
          <w:rFonts w:ascii="Times New Roman" w:hAnsi="Times New Roman"/>
          <w:sz w:val="28"/>
        </w:rPr>
        <w:t>местного бюджета основывается</w:t>
      </w:r>
      <w:r>
        <w:rPr>
          <w:rFonts w:ascii="Times New Roman" w:hAnsi="Times New Roman"/>
          <w:b/>
          <w:sz w:val="28"/>
        </w:rPr>
        <w:t xml:space="preserve"> </w:t>
      </w:r>
      <w:proofErr w:type="gramStart"/>
      <w:r>
        <w:rPr>
          <w:rFonts w:ascii="Times New Roman" w:hAnsi="Times New Roman"/>
          <w:sz w:val="28"/>
        </w:rPr>
        <w:t>на</w:t>
      </w:r>
      <w:proofErr w:type="gramEnd"/>
      <w:r>
        <w:rPr>
          <w:rFonts w:ascii="Times New Roman" w:hAnsi="Times New Roman"/>
          <w:sz w:val="28"/>
        </w:rPr>
        <w:t>:</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proofErr w:type="gramStart"/>
      <w:r w:rsidRPr="00117862">
        <w:rPr>
          <w:rFonts w:eastAsiaTheme="minorHAnsi"/>
          <w:kern w:val="0"/>
          <w:sz w:val="28"/>
          <w:szCs w:val="28"/>
        </w:rPr>
        <w:t>положениях</w:t>
      </w:r>
      <w:proofErr w:type="gramEnd"/>
      <w:r w:rsidRPr="00117862">
        <w:rPr>
          <w:rFonts w:eastAsiaTheme="minorHAnsi"/>
          <w:kern w:val="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основных </w:t>
      </w:r>
      <w:proofErr w:type="gramStart"/>
      <w:r w:rsidRPr="00117862">
        <w:rPr>
          <w:rFonts w:eastAsiaTheme="minorHAnsi"/>
          <w:kern w:val="0"/>
          <w:sz w:val="28"/>
          <w:szCs w:val="28"/>
        </w:rPr>
        <w:t>направлениях</w:t>
      </w:r>
      <w:proofErr w:type="gramEnd"/>
      <w:r w:rsidRPr="00117862">
        <w:rPr>
          <w:rFonts w:eastAsiaTheme="minorHAnsi"/>
          <w:kern w:val="0"/>
          <w:sz w:val="28"/>
          <w:szCs w:val="28"/>
        </w:rPr>
        <w:t xml:space="preserve"> бюджетной политики и основных направлениях налоговой политики;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основных </w:t>
      </w:r>
      <w:proofErr w:type="gramStart"/>
      <w:r w:rsidRPr="00117862">
        <w:rPr>
          <w:rFonts w:eastAsiaTheme="minorHAnsi"/>
          <w:kern w:val="0"/>
          <w:sz w:val="28"/>
          <w:szCs w:val="28"/>
        </w:rPr>
        <w:t>направлениях</w:t>
      </w:r>
      <w:proofErr w:type="gramEnd"/>
      <w:r w:rsidRPr="00117862">
        <w:rPr>
          <w:rFonts w:eastAsiaTheme="minorHAnsi"/>
          <w:kern w:val="0"/>
          <w:sz w:val="28"/>
          <w:szCs w:val="28"/>
        </w:rPr>
        <w:t xml:space="preserve"> </w:t>
      </w:r>
      <w:proofErr w:type="spellStart"/>
      <w:r w:rsidRPr="00117862">
        <w:rPr>
          <w:rFonts w:eastAsiaTheme="minorHAnsi"/>
          <w:kern w:val="0"/>
          <w:sz w:val="28"/>
          <w:szCs w:val="28"/>
        </w:rPr>
        <w:t>таможенно-тарифной</w:t>
      </w:r>
      <w:proofErr w:type="spellEnd"/>
      <w:r w:rsidRPr="00117862">
        <w:rPr>
          <w:rFonts w:eastAsiaTheme="minorHAnsi"/>
          <w:kern w:val="0"/>
          <w:sz w:val="28"/>
          <w:szCs w:val="28"/>
        </w:rPr>
        <w:t xml:space="preserve"> политики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proofErr w:type="gramStart"/>
      <w:r w:rsidRPr="00117862">
        <w:rPr>
          <w:rFonts w:eastAsiaTheme="minorHAnsi"/>
          <w:kern w:val="0"/>
          <w:sz w:val="28"/>
          <w:szCs w:val="28"/>
        </w:rPr>
        <w:t>прогнозе</w:t>
      </w:r>
      <w:proofErr w:type="gramEnd"/>
      <w:r w:rsidRPr="00117862">
        <w:rPr>
          <w:rFonts w:eastAsiaTheme="minorHAnsi"/>
          <w:kern w:val="0"/>
          <w:sz w:val="28"/>
          <w:szCs w:val="28"/>
        </w:rPr>
        <w:t xml:space="preserve"> социально-экономического развития;</w:t>
      </w:r>
    </w:p>
    <w:p w:rsidR="001955B2" w:rsidRPr="00F5701D" w:rsidRDefault="00565289" w:rsidP="001955B2">
      <w:pPr>
        <w:suppressAutoHyphens w:val="0"/>
        <w:autoSpaceDE w:val="0"/>
        <w:autoSpaceDN w:val="0"/>
        <w:adjustRightInd w:val="0"/>
        <w:ind w:firstLine="851"/>
        <w:jc w:val="both"/>
        <w:rPr>
          <w:rFonts w:eastAsia="Calibri"/>
          <w:kern w:val="0"/>
          <w:sz w:val="28"/>
          <w:szCs w:val="28"/>
        </w:rPr>
      </w:pPr>
      <w:proofErr w:type="gramStart"/>
      <w:r w:rsidRPr="00117862">
        <w:rPr>
          <w:rFonts w:eastAsiaTheme="minorHAnsi"/>
          <w:kern w:val="0"/>
          <w:sz w:val="28"/>
          <w:szCs w:val="28"/>
        </w:rPr>
        <w:t>- бюджетном прогнозе (проекте бюджетного прогноза, проекте изменений бюджетного прогноза) на долгосрочный период</w:t>
      </w:r>
      <w:r w:rsidR="00B61D00" w:rsidRPr="00F5701D">
        <w:rPr>
          <w:rFonts w:eastAsia="Calibri"/>
          <w:kern w:val="0"/>
          <w:sz w:val="28"/>
          <w:szCs w:val="28"/>
          <w:lang w:eastAsia="ru-RU"/>
        </w:rPr>
        <w:t xml:space="preserve">, если Совет принял решение о его формировании в соответствии с требованиями </w:t>
      </w:r>
      <w:r w:rsidR="001955B2" w:rsidRPr="00F5701D">
        <w:rPr>
          <w:rFonts w:eastAsia="Calibri"/>
          <w:kern w:val="0"/>
          <w:sz w:val="28"/>
          <w:szCs w:val="28"/>
          <w:lang w:eastAsia="ru-RU"/>
        </w:rPr>
        <w:t>Бюджетного кодекса Российской Федерации</w:t>
      </w:r>
      <w:r w:rsidR="001955B2" w:rsidRPr="00F5701D">
        <w:rPr>
          <w:rFonts w:eastAsia="Calibri"/>
          <w:kern w:val="0"/>
          <w:sz w:val="28"/>
          <w:szCs w:val="28"/>
        </w:rPr>
        <w:t>;</w:t>
      </w:r>
      <w:proofErr w:type="gramEnd"/>
    </w:p>
    <w:p w:rsidR="00565289" w:rsidRPr="00117862" w:rsidRDefault="00D512E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r w:rsidR="00565289" w:rsidRPr="00117862">
        <w:rPr>
          <w:rFonts w:eastAsiaTheme="minorHAnsi"/>
          <w:kern w:val="0"/>
          <w:sz w:val="28"/>
          <w:szCs w:val="28"/>
        </w:rPr>
        <w:t xml:space="preserve">муниципальных </w:t>
      </w:r>
      <w:proofErr w:type="gramStart"/>
      <w:r w:rsidR="00565289" w:rsidRPr="00117862">
        <w:rPr>
          <w:rFonts w:eastAsiaTheme="minorHAnsi"/>
          <w:kern w:val="0"/>
          <w:sz w:val="28"/>
          <w:szCs w:val="28"/>
        </w:rPr>
        <w:t>программах</w:t>
      </w:r>
      <w:proofErr w:type="gramEnd"/>
      <w:r w:rsidR="00565289" w:rsidRPr="00117862">
        <w:rPr>
          <w:rFonts w:eastAsiaTheme="minorHAnsi"/>
          <w:kern w:val="0"/>
          <w:sz w:val="28"/>
          <w:szCs w:val="28"/>
        </w:rPr>
        <w:t xml:space="preserve">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редной финансовый год</w:t>
      </w:r>
      <w:r w:rsidR="007D4D60">
        <w:rPr>
          <w:bCs/>
          <w:sz w:val="28"/>
          <w:szCs w:val="28"/>
        </w:rPr>
        <w:t xml:space="preserve"> </w:t>
      </w:r>
      <w:r w:rsidR="00915014">
        <w:rPr>
          <w:bCs/>
          <w:sz w:val="28"/>
          <w:szCs w:val="28"/>
        </w:rPr>
        <w:t xml:space="preserve">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lastRenderedPageBreak/>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F5701D"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w:t>
      </w:r>
      <w:proofErr w:type="gramStart"/>
      <w:r w:rsidR="008151D8">
        <w:t xml:space="preserve"> </w:t>
      </w:r>
      <w:r w:rsidRPr="008A6D0D">
        <w:t>,</w:t>
      </w:r>
      <w:proofErr w:type="gramEnd"/>
      <w:r w:rsidRPr="008A6D0D">
        <w:t xml:space="preserve"> решений администрации поселения, а также договора о предоставлении муниципальной </w:t>
      </w:r>
      <w:r w:rsidRPr="00F5701D">
        <w:t>гарантии</w:t>
      </w:r>
      <w:r w:rsidR="00B61D00" w:rsidRPr="00F5701D">
        <w:rPr>
          <w:rFonts w:eastAsia="Calibri"/>
          <w:kern w:val="0"/>
          <w:szCs w:val="28"/>
          <w:lang w:eastAsia="ru-RU"/>
        </w:rPr>
        <w:t xml:space="preserve"> при условии соблюдения требований, предусмотренных Бюджетным кодексом Российской Федерации</w:t>
      </w:r>
      <w:r w:rsidRPr="00F5701D">
        <w:t>.</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00AC1A78" w:rsidRPr="008A6D0D">
        <w:rPr>
          <w:rFonts w:eastAsiaTheme="minorHAnsi"/>
          <w:kern w:val="0"/>
          <w:sz w:val="28"/>
          <w:szCs w:val="28"/>
        </w:rPr>
        <w:t>объем</w:t>
      </w:r>
      <w:proofErr w:type="gramEnd"/>
      <w:r w:rsidRPr="008A6D0D">
        <w:rPr>
          <w:rFonts w:eastAsiaTheme="minorHAnsi"/>
          <w:kern w:val="0"/>
          <w:sz w:val="28"/>
          <w:szCs w:val="28"/>
        </w:rPr>
        <w:t xml:space="preserve"> которого превышает</w:t>
      </w:r>
      <w:r w:rsidR="001E5444" w:rsidRPr="008A6D0D">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29"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w:t>
      </w:r>
      <w:r w:rsidR="008D1D8A" w:rsidRPr="00022DAB">
        <w:rPr>
          <w:rFonts w:eastAsiaTheme="minorHAnsi"/>
          <w:kern w:val="0"/>
          <w:szCs w:val="28"/>
        </w:rPr>
        <w:t>115.2</w:t>
      </w:r>
      <w:r w:rsidR="00C63250">
        <w:rPr>
          <w:rFonts w:eastAsiaTheme="minorHAnsi"/>
          <w:kern w:val="0"/>
          <w:szCs w:val="28"/>
        </w:rPr>
        <w:t xml:space="preserve"> </w:t>
      </w:r>
      <w:r w:rsidR="00AA4585" w:rsidRPr="001F386D">
        <w:rPr>
          <w:rFonts w:eastAsiaTheme="minorHAnsi"/>
          <w:kern w:val="0"/>
          <w:szCs w:val="28"/>
        </w:rPr>
        <w:t>Бюджетного кодекса Российской Федерации.</w:t>
      </w:r>
    </w:p>
    <w:p w:rsidR="009917B8" w:rsidRDefault="009917B8" w:rsidP="0081350A">
      <w:pPr>
        <w:pStyle w:val="WW-2"/>
      </w:pPr>
      <w:r>
        <w:t xml:space="preserve">Финансовый орган ведет учет выданных муниципальных гарантий, </w:t>
      </w:r>
      <w:r>
        <w:lastRenderedPageBreak/>
        <w:t>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Pr="00A50D29">
        <w:rPr>
          <w:rFonts w:eastAsia="Times New Roman"/>
          <w:b/>
          <w:sz w:val="28"/>
        </w:rPr>
        <w:t xml:space="preserve"> </w:t>
      </w:r>
      <w:r w:rsidRPr="00A50D29">
        <w:rPr>
          <w:rFonts w:eastAsia="Times New Roman"/>
          <w:sz w:val="28"/>
        </w:rPr>
        <w:t>производится в соответствии с Бюджетным кодексом Российской Федерации и</w:t>
      </w:r>
      <w:r w:rsidRPr="00A50D29">
        <w:rPr>
          <w:rFonts w:eastAsia="Times New Roman"/>
          <w:b/>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01590E" w:rsidRPr="00A50D29">
        <w:rPr>
          <w:rFonts w:eastAsia="Times New Roman"/>
          <w:b/>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w:t>
      </w:r>
      <w:r w:rsidRPr="00C71751">
        <w:rPr>
          <w:rFonts w:eastAsia="Times New Roman"/>
          <w:sz w:val="28"/>
        </w:rPr>
        <w:t xml:space="preserve"> </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 xml:space="preserve">Муниципальный финансовый контроль подразделяется </w:t>
      </w:r>
      <w:proofErr w:type="gramStart"/>
      <w:r w:rsidRPr="00C53985">
        <w:rPr>
          <w:rFonts w:eastAsiaTheme="minorHAnsi"/>
          <w:bCs/>
          <w:kern w:val="0"/>
          <w:sz w:val="28"/>
          <w:szCs w:val="28"/>
        </w:rPr>
        <w:t>на</w:t>
      </w:r>
      <w:proofErr w:type="gramEnd"/>
      <w:r w:rsidRPr="00C53985">
        <w:rPr>
          <w:rFonts w:eastAsiaTheme="minorHAnsi"/>
          <w:bCs/>
          <w:kern w:val="0"/>
          <w:sz w:val="28"/>
          <w:szCs w:val="28"/>
        </w:rPr>
        <w:t xml:space="preserve">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proofErr w:type="gramStart"/>
      <w:r w:rsidR="009A1534" w:rsidRPr="00C53985">
        <w:rPr>
          <w:bCs/>
          <w:sz w:val="28"/>
          <w:szCs w:val="28"/>
        </w:rPr>
        <w:t>Контрольно-счетная палата му</w:t>
      </w:r>
      <w:r w:rsidR="00F5701D">
        <w:rPr>
          <w:bCs/>
          <w:sz w:val="28"/>
          <w:szCs w:val="28"/>
        </w:rPr>
        <w:t>ниципального образования Павловский</w:t>
      </w:r>
      <w:r w:rsidR="009A1534" w:rsidRPr="00C71751">
        <w:rPr>
          <w:bCs/>
          <w:sz w:val="28"/>
          <w:szCs w:val="28"/>
        </w:rPr>
        <w:t xml:space="preserve"> 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1D7FA5" w:rsidRPr="00C71751">
        <w:rPr>
          <w:bCs/>
          <w:sz w:val="28"/>
          <w:szCs w:val="28"/>
        </w:rPr>
        <w:t xml:space="preserve"> </w:t>
      </w:r>
      <w:r w:rsidR="00180E3D" w:rsidRPr="00C71751">
        <w:rPr>
          <w:bCs/>
          <w:sz w:val="28"/>
          <w:szCs w:val="28"/>
        </w:rPr>
        <w:t>с Советом му</w:t>
      </w:r>
      <w:r w:rsidR="00EE12E0">
        <w:rPr>
          <w:bCs/>
          <w:sz w:val="28"/>
          <w:szCs w:val="28"/>
        </w:rPr>
        <w:t>ниципального образования Павловский</w:t>
      </w:r>
      <w:r w:rsidR="00180E3D" w:rsidRPr="00C71751">
        <w:rPr>
          <w:bCs/>
          <w:sz w:val="28"/>
          <w:szCs w:val="28"/>
        </w:rPr>
        <w:t xml:space="preserve"> 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r w:rsidR="008A1815" w:rsidRPr="00C71751">
        <w:rPr>
          <w:bCs/>
          <w:sz w:val="28"/>
          <w:szCs w:val="28"/>
        </w:rPr>
        <w:t xml:space="preserve"> </w:t>
      </w:r>
      <w:proofErr w:type="gramEnd"/>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1) </w:t>
      </w:r>
      <w:proofErr w:type="gramStart"/>
      <w:r w:rsidRPr="00C71751">
        <w:rPr>
          <w:sz w:val="28"/>
          <w:szCs w:val="28"/>
        </w:rPr>
        <w:t>контроль за</w:t>
      </w:r>
      <w:proofErr w:type="gramEnd"/>
      <w:r w:rsidRPr="00C71751">
        <w:rPr>
          <w:sz w:val="28"/>
          <w:szCs w:val="28"/>
        </w:rPr>
        <w:t xml:space="preserve">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w:t>
      </w:r>
      <w:proofErr w:type="gramStart"/>
      <w:r w:rsidRPr="00C71751">
        <w:rPr>
          <w:sz w:val="28"/>
          <w:szCs w:val="28"/>
        </w:rPr>
        <w:t>контроля за</w:t>
      </w:r>
      <w:proofErr w:type="gramEnd"/>
      <w:r w:rsidRPr="00C71751">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w:t>
      </w:r>
      <w:r w:rsidRPr="00C71751">
        <w:rPr>
          <w:sz w:val="28"/>
          <w:szCs w:val="28"/>
        </w:rPr>
        <w:lastRenderedPageBreak/>
        <w:t xml:space="preserve">источников, предусмотренных </w:t>
      </w:r>
      <w:hyperlink r:id="rId30"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5) </w:t>
      </w:r>
      <w:proofErr w:type="gramStart"/>
      <w:r w:rsidRPr="00C71751">
        <w:rPr>
          <w:sz w:val="28"/>
          <w:szCs w:val="28"/>
        </w:rPr>
        <w:t>контроль за</w:t>
      </w:r>
      <w:proofErr w:type="gramEnd"/>
      <w:r w:rsidRPr="00C71751">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proofErr w:type="gramStart"/>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E83603">
        <w:rPr>
          <w:b/>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1F386D">
        <w:rPr>
          <w:rFonts w:eastAsiaTheme="minorHAnsi"/>
          <w:bCs/>
          <w:kern w:val="0"/>
          <w:sz w:val="28"/>
          <w:szCs w:val="28"/>
        </w:rPr>
        <w:t>контроль за</w:t>
      </w:r>
      <w:proofErr w:type="gramEnd"/>
      <w:r w:rsidRPr="001F386D">
        <w:rPr>
          <w:rFonts w:eastAsiaTheme="minorHAnsi"/>
          <w:bCs/>
          <w:kern w:val="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1F386D">
        <w:rPr>
          <w:rFonts w:eastAsiaTheme="minorHAnsi"/>
          <w:bCs/>
          <w:kern w:val="0"/>
          <w:sz w:val="28"/>
          <w:szCs w:val="28"/>
        </w:rPr>
        <w:t>контроль за</w:t>
      </w:r>
      <w:proofErr w:type="gramEnd"/>
      <w:r w:rsidRPr="001F386D">
        <w:rPr>
          <w:rFonts w:eastAsiaTheme="minorHAnsi"/>
          <w:bCs/>
          <w:kern w:val="0"/>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w:t>
      </w:r>
      <w:proofErr w:type="spellStart"/>
      <w:r w:rsidRPr="008A6D0D">
        <w:rPr>
          <w:rFonts w:eastAsiaTheme="minorHAnsi"/>
          <w:bCs/>
          <w:kern w:val="0"/>
          <w:sz w:val="28"/>
          <w:szCs w:val="28"/>
        </w:rPr>
        <w:t>непревышением</w:t>
      </w:r>
      <w:proofErr w:type="spellEnd"/>
      <w:r w:rsidRPr="008A6D0D">
        <w:rPr>
          <w:rFonts w:eastAsiaTheme="minorHAnsi"/>
          <w:bCs/>
          <w:kern w:val="0"/>
          <w:sz w:val="28"/>
          <w:szCs w:val="28"/>
        </w:rPr>
        <w:t xml:space="preserve">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 xml:space="preserve">за наличием документов, подтверждающих возникновение денежного обязательства, подлежащего </w:t>
      </w:r>
      <w:r w:rsidRPr="008A6D0D">
        <w:rPr>
          <w:rFonts w:eastAsiaTheme="minorHAnsi"/>
          <w:bCs/>
          <w:kern w:val="0"/>
          <w:sz w:val="28"/>
          <w:szCs w:val="28"/>
        </w:rPr>
        <w:lastRenderedPageBreak/>
        <w:t>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8A6D0D">
        <w:rPr>
          <w:sz w:val="28"/>
          <w:szCs w:val="28"/>
        </w:rPr>
        <w:t>на</w:t>
      </w:r>
      <w:proofErr w:type="gramEnd"/>
      <w:r w:rsidRPr="008A6D0D">
        <w:rPr>
          <w:sz w:val="28"/>
          <w:szCs w:val="28"/>
        </w:rPr>
        <w:t>:</w:t>
      </w:r>
    </w:p>
    <w:p w:rsidR="00DE37D0" w:rsidRPr="008A6D0D" w:rsidRDefault="00DE37D0" w:rsidP="00DE37D0">
      <w:pPr>
        <w:ind w:firstLine="710"/>
        <w:jc w:val="both"/>
        <w:rPr>
          <w:sz w:val="28"/>
          <w:szCs w:val="28"/>
        </w:rPr>
      </w:pPr>
      <w:proofErr w:type="gramStart"/>
      <w:r w:rsidRPr="008A6D0D">
        <w:rPr>
          <w:sz w:val="28"/>
          <w:szCs w:val="28"/>
        </w:rPr>
        <w:t xml:space="preserve">соблюдение </w:t>
      </w:r>
      <w:r w:rsidR="00B61D00" w:rsidRPr="00EE12E0">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B61D00" w:rsidRPr="00C33D42">
        <w:rPr>
          <w:sz w:val="28"/>
          <w:szCs w:val="28"/>
        </w:rPr>
        <w:t xml:space="preserve"> </w:t>
      </w:r>
      <w:r w:rsidR="00B61D00" w:rsidRPr="00FA665B">
        <w:rPr>
          <w:sz w:val="28"/>
          <w:szCs w:val="28"/>
        </w:rPr>
        <w:t xml:space="preserve"> </w:t>
      </w:r>
      <w:r w:rsidR="00B61D00" w:rsidRPr="00D14738">
        <w:rPr>
          <w:sz w:val="28"/>
          <w:szCs w:val="28"/>
        </w:rPr>
        <w:t xml:space="preserve"> </w:t>
      </w:r>
      <w:r w:rsidRPr="008A6D0D">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roofErr w:type="gramEnd"/>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 xml:space="preserve">8. </w:t>
      </w:r>
      <w:proofErr w:type="gramStart"/>
      <w:r w:rsidRPr="008A6D0D">
        <w:rPr>
          <w:sz w:val="28"/>
          <w:szCs w:val="28"/>
        </w:rPr>
        <w:t xml:space="preserve">Главный администратор (администратор) доходов местного бюджета осуществляет внутренний финансовый контроль, направленный на соблюдение </w:t>
      </w:r>
      <w:r w:rsidR="00AE254F" w:rsidRPr="00EE12E0">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AE254F" w:rsidRPr="00C33D42">
        <w:rPr>
          <w:sz w:val="28"/>
          <w:szCs w:val="28"/>
        </w:rPr>
        <w:t xml:space="preserve"> </w:t>
      </w:r>
      <w:r w:rsidRPr="008A6D0D">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 xml:space="preserve">9. </w:t>
      </w:r>
      <w:proofErr w:type="gramStart"/>
      <w:r w:rsidRPr="008A6D0D">
        <w:rPr>
          <w:rFonts w:ascii="Times New Roman" w:hAnsi="Times New Roman"/>
          <w:sz w:val="28"/>
          <w:szCs w:val="28"/>
        </w:rPr>
        <w:t>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w:t>
      </w:r>
      <w:r w:rsidRPr="00AE254F">
        <w:rPr>
          <w:rFonts w:ascii="Times New Roman" w:hAnsi="Times New Roman"/>
          <w:sz w:val="28"/>
          <w:szCs w:val="28"/>
        </w:rPr>
        <w:t xml:space="preserve"> </w:t>
      </w:r>
      <w:r w:rsidR="00AE254F" w:rsidRPr="00EE12E0">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AE254F" w:rsidRPr="00AE254F">
        <w:rPr>
          <w:rFonts w:ascii="Times New Roman" w:hAnsi="Times New Roman"/>
          <w:sz w:val="28"/>
          <w:szCs w:val="28"/>
        </w:rPr>
        <w:t xml:space="preserve"> </w:t>
      </w:r>
      <w:r w:rsidRPr="008A6D0D">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w:t>
      </w:r>
      <w:proofErr w:type="gramEnd"/>
      <w:r w:rsidRPr="008A6D0D">
        <w:rPr>
          <w:rFonts w:ascii="Times New Roman" w:hAnsi="Times New Roman"/>
          <w:sz w:val="28"/>
          <w:szCs w:val="28"/>
        </w:rPr>
        <w:t xml:space="preserve"> источников финансирования дефицита бюджета.</w:t>
      </w:r>
      <w:r w:rsidR="00984171" w:rsidRPr="008A6D0D">
        <w:rPr>
          <w:rFonts w:ascii="Times New Roman" w:hAnsi="Times New Roman"/>
          <w:bCs/>
          <w:sz w:val="28"/>
        </w:rPr>
        <w:t xml:space="preserve"> </w:t>
      </w:r>
    </w:p>
    <w:p w:rsidR="00984171" w:rsidRPr="008A6D0D" w:rsidRDefault="00984171" w:rsidP="0081350A">
      <w:pPr>
        <w:pStyle w:val="ConsNormal"/>
        <w:ind w:firstLine="851"/>
        <w:jc w:val="both"/>
        <w:rPr>
          <w:rFonts w:ascii="Times New Roman" w:hAnsi="Times New Roman"/>
          <w:bCs/>
          <w:sz w:val="28"/>
        </w:rPr>
      </w:pPr>
    </w:p>
    <w:p w:rsidR="00EE12E0" w:rsidRDefault="00EE12E0" w:rsidP="000D2B69">
      <w:pPr>
        <w:widowControl/>
        <w:suppressAutoHyphens w:val="0"/>
        <w:autoSpaceDE w:val="0"/>
        <w:autoSpaceDN w:val="0"/>
        <w:adjustRightInd w:val="0"/>
        <w:ind w:firstLine="851"/>
        <w:jc w:val="both"/>
        <w:outlineLvl w:val="0"/>
        <w:rPr>
          <w:rFonts w:eastAsiaTheme="minorHAnsi"/>
          <w:b/>
          <w:bCs/>
          <w:kern w:val="0"/>
          <w:sz w:val="28"/>
          <w:szCs w:val="28"/>
        </w:rPr>
      </w:pPr>
    </w:p>
    <w:p w:rsidR="00EE12E0" w:rsidRDefault="00EE12E0" w:rsidP="000D2B69">
      <w:pPr>
        <w:widowControl/>
        <w:suppressAutoHyphens w:val="0"/>
        <w:autoSpaceDE w:val="0"/>
        <w:autoSpaceDN w:val="0"/>
        <w:adjustRightInd w:val="0"/>
        <w:ind w:firstLine="851"/>
        <w:jc w:val="both"/>
        <w:outlineLvl w:val="0"/>
        <w:rPr>
          <w:rFonts w:eastAsiaTheme="minorHAnsi"/>
          <w:b/>
          <w:bCs/>
          <w:kern w:val="0"/>
          <w:sz w:val="28"/>
          <w:szCs w:val="28"/>
        </w:rPr>
      </w:pPr>
    </w:p>
    <w:p w:rsidR="00EE12E0" w:rsidRDefault="00EE12E0" w:rsidP="000D2B69">
      <w:pPr>
        <w:widowControl/>
        <w:suppressAutoHyphens w:val="0"/>
        <w:autoSpaceDE w:val="0"/>
        <w:autoSpaceDN w:val="0"/>
        <w:adjustRightInd w:val="0"/>
        <w:ind w:firstLine="851"/>
        <w:jc w:val="both"/>
        <w:outlineLvl w:val="0"/>
        <w:rPr>
          <w:rFonts w:eastAsiaTheme="minorHAnsi"/>
          <w:b/>
          <w:bCs/>
          <w:kern w:val="0"/>
          <w:sz w:val="28"/>
          <w:szCs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lastRenderedPageBreak/>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EE12E0"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 xml:space="preserve">в Совет </w:t>
      </w:r>
      <w:r w:rsidR="00BE6CEB" w:rsidRPr="00EE12E0">
        <w:rPr>
          <w:rFonts w:eastAsiaTheme="minorHAnsi"/>
          <w:kern w:val="0"/>
          <w:sz w:val="28"/>
          <w:szCs w:val="28"/>
        </w:rPr>
        <w:t>поселения</w:t>
      </w:r>
      <w:r w:rsidR="005A49EF" w:rsidRPr="00EE12E0">
        <w:rPr>
          <w:rFonts w:eastAsia="Calibri"/>
          <w:kern w:val="0"/>
          <w:sz w:val="28"/>
          <w:szCs w:val="28"/>
        </w:rPr>
        <w:t xml:space="preserve"> и Контрольно-счетную палату му</w:t>
      </w:r>
      <w:r w:rsidR="00EE12E0" w:rsidRPr="00EE12E0">
        <w:rPr>
          <w:rFonts w:eastAsia="Calibri"/>
          <w:kern w:val="0"/>
          <w:sz w:val="28"/>
          <w:szCs w:val="28"/>
        </w:rPr>
        <w:t>ниципального образования Павловский</w:t>
      </w:r>
      <w:r w:rsidR="005A49EF" w:rsidRPr="00EE12E0">
        <w:rPr>
          <w:rFonts w:eastAsia="Calibri"/>
          <w:kern w:val="0"/>
          <w:sz w:val="28"/>
          <w:szCs w:val="28"/>
        </w:rPr>
        <w:t xml:space="preserve"> район</w:t>
      </w:r>
      <w:r w:rsidR="000C3EE5" w:rsidRPr="00EE12E0">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0C3EE5" w:rsidRPr="001F386D">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Pr="001F386D">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EE12E0">
        <w:rPr>
          <w:rFonts w:eastAsiaTheme="minorHAnsi"/>
          <w:kern w:val="0"/>
          <w:sz w:val="28"/>
          <w:szCs w:val="28"/>
        </w:rPr>
        <w:t>Павловский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муниципал</w:t>
      </w:r>
      <w:r w:rsidR="00EE12E0">
        <w:rPr>
          <w:rFonts w:eastAsia="Calibri"/>
          <w:kern w:val="0"/>
          <w:sz w:val="28"/>
          <w:szCs w:val="28"/>
        </w:rPr>
        <w:t>ьного образования Павловский</w:t>
      </w:r>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proofErr w:type="gramStart"/>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31"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32" w:history="1">
        <w:r w:rsidRPr="00C53985">
          <w:rPr>
            <w:rFonts w:eastAsiaTheme="minorHAnsi"/>
            <w:kern w:val="0"/>
            <w:sz w:val="28"/>
            <w:szCs w:val="28"/>
          </w:rPr>
          <w:t>111</w:t>
        </w:r>
      </w:hyperlink>
      <w:r w:rsidRPr="00C53985">
        <w:rPr>
          <w:rFonts w:eastAsiaTheme="minorHAnsi"/>
          <w:kern w:val="0"/>
          <w:sz w:val="28"/>
          <w:szCs w:val="28"/>
        </w:rPr>
        <w:t xml:space="preserve"> </w:t>
      </w:r>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9917B8" w:rsidRPr="00AB378E" w:rsidRDefault="009917B8" w:rsidP="00D34392">
      <w:pPr>
        <w:ind w:firstLine="851"/>
        <w:jc w:val="both"/>
        <w:rPr>
          <w:bCs/>
          <w:sz w:val="28"/>
          <w:szCs w:val="28"/>
        </w:rPr>
      </w:pPr>
      <w:r w:rsidRPr="00AB378E">
        <w:rPr>
          <w:bCs/>
          <w:sz w:val="28"/>
          <w:szCs w:val="28"/>
        </w:rPr>
        <w:t xml:space="preserve">Совет на этапе принятия решения о бюджете и финансовый орган поселения на этапе составления и исполнения местного бюджета, а также в ходе </w:t>
      </w:r>
      <w:r w:rsidRPr="00AB378E">
        <w:rPr>
          <w:bCs/>
          <w:sz w:val="28"/>
          <w:szCs w:val="28"/>
        </w:rPr>
        <w:lastRenderedPageBreak/>
        <w:t>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w:t>
      </w:r>
      <w:r>
        <w:rPr>
          <w:rFonts w:eastAsia="Times New Roman"/>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 xml:space="preserve">1) решения, действия (бездействие) главы поселения, повлекшие </w:t>
      </w:r>
      <w:r>
        <w:rPr>
          <w:sz w:val="28"/>
          <w:szCs w:val="28"/>
        </w:rPr>
        <w:lastRenderedPageBreak/>
        <w:t>(повлекшее)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33"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proofErr w:type="gramStart"/>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8A6D0D">
        <w:rPr>
          <w:rFonts w:eastAsiaTheme="minorHAnsi"/>
          <w:bCs/>
          <w:kern w:val="0"/>
          <w:sz w:val="28"/>
          <w:szCs w:val="28"/>
        </w:rPr>
        <w:t xml:space="preserve">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w:t>
      </w:r>
      <w:r>
        <w:rPr>
          <w:sz w:val="28"/>
          <w:szCs w:val="28"/>
        </w:rPr>
        <w:lastRenderedPageBreak/>
        <w:t>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w:t>
      </w:r>
      <w:proofErr w:type="gramStart"/>
      <w:r>
        <w:rPr>
          <w:sz w:val="28"/>
          <w:szCs w:val="28"/>
        </w:rPr>
        <w:t>,</w:t>
      </w:r>
      <w:proofErr w:type="gramEnd"/>
      <w:r>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w:t>
      </w:r>
      <w:proofErr w:type="gramStart"/>
      <w:r>
        <w:rPr>
          <w:szCs w:val="28"/>
        </w:rPr>
        <w:t>,</w:t>
      </w:r>
      <w:proofErr w:type="gramEnd"/>
      <w:r>
        <w:rPr>
          <w:szCs w:val="28"/>
        </w:rP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 xml:space="preserve">14. Глава поселения, в отношении которого Советом принято решение об удалении его в отставку, вправе обратиться с заявлением об обжаловании </w:t>
      </w:r>
      <w:r w:rsidRPr="00C53985">
        <w:rPr>
          <w:rFonts w:eastAsia="Times New Roman"/>
          <w:kern w:val="0"/>
          <w:sz w:val="28"/>
          <w:szCs w:val="28"/>
          <w:lang w:eastAsia="ru-RU"/>
        </w:rPr>
        <w:lastRenderedPageBreak/>
        <w:t>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xml:space="preserve">. </w:t>
      </w:r>
      <w:proofErr w:type="gramStart"/>
      <w:r>
        <w:rPr>
          <w:rFonts w:eastAsia="Times New Roman"/>
          <w:b/>
          <w:sz w:val="28"/>
        </w:rPr>
        <w:t>Контроль за</w:t>
      </w:r>
      <w:proofErr w:type="gramEnd"/>
      <w:r>
        <w:rPr>
          <w:rFonts w:eastAsia="Times New Roman"/>
          <w:b/>
          <w:sz w:val="28"/>
        </w:rPr>
        <w:t xml:space="preserve">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t>контроль за</w:t>
      </w:r>
      <w:proofErr w:type="gramEnd"/>
      <w: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Pr="008D468C" w:rsidRDefault="00FA6428" w:rsidP="0081350A">
      <w:pPr>
        <w:tabs>
          <w:tab w:val="left" w:pos="142"/>
        </w:tabs>
        <w:ind w:firstLine="851"/>
        <w:rPr>
          <w:rFonts w:eastAsia="Times New Roman"/>
          <w:b/>
          <w:sz w:val="28"/>
        </w:rPr>
      </w:pPr>
      <w:r w:rsidRPr="008D468C">
        <w:rPr>
          <w:rFonts w:eastAsia="Times New Roman"/>
          <w:b/>
          <w:sz w:val="28"/>
        </w:rPr>
        <w:t xml:space="preserve">Статья 80. </w:t>
      </w:r>
      <w:r w:rsidRPr="008D468C">
        <w:rPr>
          <w:b/>
          <w:sz w:val="28"/>
          <w:szCs w:val="28"/>
        </w:rPr>
        <w:t>Вступление в силу устава поселения</w:t>
      </w:r>
    </w:p>
    <w:p w:rsidR="00574A64" w:rsidRPr="008D468C" w:rsidRDefault="00574A64" w:rsidP="00574A64">
      <w:pPr>
        <w:suppressAutoHyphens w:val="0"/>
        <w:ind w:firstLine="851"/>
        <w:jc w:val="both"/>
        <w:rPr>
          <w:strike/>
          <w:sz w:val="28"/>
          <w:szCs w:val="28"/>
        </w:rPr>
      </w:pPr>
      <w:r w:rsidRPr="008D468C">
        <w:rPr>
          <w:sz w:val="28"/>
          <w:szCs w:val="28"/>
        </w:rPr>
        <w:t>Устав поселения</w:t>
      </w:r>
      <w:r w:rsidR="002B4A3E" w:rsidRPr="008D468C">
        <w:rPr>
          <w:rFonts w:eastAsia="Calibri"/>
          <w:b/>
          <w:kern w:val="0"/>
          <w:sz w:val="28"/>
          <w:szCs w:val="28"/>
          <w:lang w:eastAsia="ru-RU"/>
        </w:rPr>
        <w:t xml:space="preserve"> </w:t>
      </w:r>
      <w:r w:rsidR="002B4A3E" w:rsidRPr="008D468C">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34"/>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F35" w:rsidRDefault="00C95F35" w:rsidP="002F13D4">
      <w:r>
        <w:separator/>
      </w:r>
    </w:p>
  </w:endnote>
  <w:endnote w:type="continuationSeparator" w:id="0">
    <w:p w:rsidR="00C95F35" w:rsidRDefault="00C95F35"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F35" w:rsidRDefault="00C95F35" w:rsidP="002F13D4">
      <w:r>
        <w:separator/>
      </w:r>
    </w:p>
  </w:footnote>
  <w:footnote w:type="continuationSeparator" w:id="0">
    <w:p w:rsidR="00C95F35" w:rsidRDefault="00C95F35"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docPartObj>
        <w:docPartGallery w:val="Page Numbers (Top of Page)"/>
        <w:docPartUnique/>
      </w:docPartObj>
    </w:sdtPr>
    <w:sdtContent>
      <w:p w:rsidR="000556D3" w:rsidRDefault="000556D3">
        <w:pPr>
          <w:pStyle w:val="af3"/>
          <w:jc w:val="center"/>
        </w:pPr>
        <w:fldSimple w:instr="PAGE   \* MERGEFORMAT">
          <w:r w:rsidR="00452E0A">
            <w:rPr>
              <w:noProof/>
            </w:rPr>
            <w:t>2</w:t>
          </w:r>
        </w:fldSimple>
      </w:p>
    </w:sdtContent>
  </w:sdt>
  <w:p w:rsidR="000556D3" w:rsidRDefault="000556D3">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F4191"/>
    <w:rsid w:val="0000192E"/>
    <w:rsid w:val="0000434F"/>
    <w:rsid w:val="00004947"/>
    <w:rsid w:val="000111DE"/>
    <w:rsid w:val="000112EB"/>
    <w:rsid w:val="00011AA4"/>
    <w:rsid w:val="0001590E"/>
    <w:rsid w:val="00020872"/>
    <w:rsid w:val="00022709"/>
    <w:rsid w:val="00022DAB"/>
    <w:rsid w:val="00025581"/>
    <w:rsid w:val="0002597E"/>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56D3"/>
    <w:rsid w:val="00056CB0"/>
    <w:rsid w:val="00062173"/>
    <w:rsid w:val="00063D29"/>
    <w:rsid w:val="00070A14"/>
    <w:rsid w:val="00070BC6"/>
    <w:rsid w:val="00071660"/>
    <w:rsid w:val="000730F8"/>
    <w:rsid w:val="00084529"/>
    <w:rsid w:val="000848B8"/>
    <w:rsid w:val="00086CCD"/>
    <w:rsid w:val="00087419"/>
    <w:rsid w:val="00090829"/>
    <w:rsid w:val="00091353"/>
    <w:rsid w:val="0009301C"/>
    <w:rsid w:val="00094BC3"/>
    <w:rsid w:val="0009600D"/>
    <w:rsid w:val="00097C0E"/>
    <w:rsid w:val="000A3508"/>
    <w:rsid w:val="000A3E43"/>
    <w:rsid w:val="000A4CF3"/>
    <w:rsid w:val="000B1509"/>
    <w:rsid w:val="000B16A0"/>
    <w:rsid w:val="000B1F06"/>
    <w:rsid w:val="000B365A"/>
    <w:rsid w:val="000B422B"/>
    <w:rsid w:val="000B6F47"/>
    <w:rsid w:val="000C2261"/>
    <w:rsid w:val="000C3EE5"/>
    <w:rsid w:val="000D0630"/>
    <w:rsid w:val="000D2B69"/>
    <w:rsid w:val="000D303D"/>
    <w:rsid w:val="000D46E3"/>
    <w:rsid w:val="000E7549"/>
    <w:rsid w:val="000F0153"/>
    <w:rsid w:val="000F1D12"/>
    <w:rsid w:val="000F1F52"/>
    <w:rsid w:val="000F66AD"/>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7458"/>
    <w:rsid w:val="00141287"/>
    <w:rsid w:val="0014207E"/>
    <w:rsid w:val="00144650"/>
    <w:rsid w:val="00153B3A"/>
    <w:rsid w:val="001618D9"/>
    <w:rsid w:val="001658A4"/>
    <w:rsid w:val="00171C33"/>
    <w:rsid w:val="001733F7"/>
    <w:rsid w:val="00180E3D"/>
    <w:rsid w:val="0018636B"/>
    <w:rsid w:val="001905BC"/>
    <w:rsid w:val="00192031"/>
    <w:rsid w:val="0019268A"/>
    <w:rsid w:val="00194E8A"/>
    <w:rsid w:val="001955B2"/>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77B9"/>
    <w:rsid w:val="002000AE"/>
    <w:rsid w:val="002024C1"/>
    <w:rsid w:val="0020297F"/>
    <w:rsid w:val="00203A3D"/>
    <w:rsid w:val="002048E2"/>
    <w:rsid w:val="00204CC6"/>
    <w:rsid w:val="002051E1"/>
    <w:rsid w:val="00210BFA"/>
    <w:rsid w:val="00220C30"/>
    <w:rsid w:val="00230762"/>
    <w:rsid w:val="00233FA7"/>
    <w:rsid w:val="00236A5C"/>
    <w:rsid w:val="00236F85"/>
    <w:rsid w:val="00237CB9"/>
    <w:rsid w:val="002421C5"/>
    <w:rsid w:val="00242C4C"/>
    <w:rsid w:val="00243961"/>
    <w:rsid w:val="0024590F"/>
    <w:rsid w:val="00247935"/>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B4A3E"/>
    <w:rsid w:val="002C01BD"/>
    <w:rsid w:val="002C0D3C"/>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3637"/>
    <w:rsid w:val="003041F9"/>
    <w:rsid w:val="003050E5"/>
    <w:rsid w:val="0031006C"/>
    <w:rsid w:val="003103EB"/>
    <w:rsid w:val="00315955"/>
    <w:rsid w:val="003163C4"/>
    <w:rsid w:val="003217F3"/>
    <w:rsid w:val="003222B8"/>
    <w:rsid w:val="0032618B"/>
    <w:rsid w:val="003276E7"/>
    <w:rsid w:val="003308F4"/>
    <w:rsid w:val="00330C7A"/>
    <w:rsid w:val="003328D2"/>
    <w:rsid w:val="00340A01"/>
    <w:rsid w:val="00340DA2"/>
    <w:rsid w:val="00344ABD"/>
    <w:rsid w:val="00345D1E"/>
    <w:rsid w:val="00346221"/>
    <w:rsid w:val="003469C8"/>
    <w:rsid w:val="00347695"/>
    <w:rsid w:val="00351499"/>
    <w:rsid w:val="00352ED7"/>
    <w:rsid w:val="00353605"/>
    <w:rsid w:val="00354441"/>
    <w:rsid w:val="0035448E"/>
    <w:rsid w:val="003559E5"/>
    <w:rsid w:val="00357037"/>
    <w:rsid w:val="00360A4E"/>
    <w:rsid w:val="00361A6C"/>
    <w:rsid w:val="0036265D"/>
    <w:rsid w:val="003647B0"/>
    <w:rsid w:val="003657E1"/>
    <w:rsid w:val="00367CBB"/>
    <w:rsid w:val="00373D72"/>
    <w:rsid w:val="00376173"/>
    <w:rsid w:val="003765F0"/>
    <w:rsid w:val="00376D37"/>
    <w:rsid w:val="0038240D"/>
    <w:rsid w:val="00391D2B"/>
    <w:rsid w:val="0039287C"/>
    <w:rsid w:val="003939CB"/>
    <w:rsid w:val="003A191E"/>
    <w:rsid w:val="003A19B7"/>
    <w:rsid w:val="003A3296"/>
    <w:rsid w:val="003A39DA"/>
    <w:rsid w:val="003A7CBD"/>
    <w:rsid w:val="003B0F16"/>
    <w:rsid w:val="003B1896"/>
    <w:rsid w:val="003B300A"/>
    <w:rsid w:val="003B5BD4"/>
    <w:rsid w:val="003C0A98"/>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7994"/>
    <w:rsid w:val="00447CFB"/>
    <w:rsid w:val="00451A6E"/>
    <w:rsid w:val="00452E0A"/>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07BA"/>
    <w:rsid w:val="00492931"/>
    <w:rsid w:val="00493892"/>
    <w:rsid w:val="004938F2"/>
    <w:rsid w:val="004950B1"/>
    <w:rsid w:val="004952AF"/>
    <w:rsid w:val="004A05BA"/>
    <w:rsid w:val="004A0836"/>
    <w:rsid w:val="004A2CFA"/>
    <w:rsid w:val="004A3D01"/>
    <w:rsid w:val="004A6336"/>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2EF0"/>
    <w:rsid w:val="00516531"/>
    <w:rsid w:val="00516828"/>
    <w:rsid w:val="005208C1"/>
    <w:rsid w:val="00521237"/>
    <w:rsid w:val="0052331D"/>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57ED7"/>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9EF"/>
    <w:rsid w:val="005A4C87"/>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7F1C"/>
    <w:rsid w:val="00641823"/>
    <w:rsid w:val="0064202B"/>
    <w:rsid w:val="00645581"/>
    <w:rsid w:val="00646C8D"/>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042"/>
    <w:rsid w:val="006E0D65"/>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20D7"/>
    <w:rsid w:val="00785C69"/>
    <w:rsid w:val="00793862"/>
    <w:rsid w:val="00797EC6"/>
    <w:rsid w:val="007A7678"/>
    <w:rsid w:val="007B1D68"/>
    <w:rsid w:val="007B2713"/>
    <w:rsid w:val="007B6A6C"/>
    <w:rsid w:val="007C0F95"/>
    <w:rsid w:val="007C4EE8"/>
    <w:rsid w:val="007C5308"/>
    <w:rsid w:val="007C5C89"/>
    <w:rsid w:val="007C6773"/>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270E"/>
    <w:rsid w:val="008A5688"/>
    <w:rsid w:val="008A6D0D"/>
    <w:rsid w:val="008B0454"/>
    <w:rsid w:val="008B0C69"/>
    <w:rsid w:val="008B2EEA"/>
    <w:rsid w:val="008B645D"/>
    <w:rsid w:val="008B65C8"/>
    <w:rsid w:val="008C1241"/>
    <w:rsid w:val="008C3DF2"/>
    <w:rsid w:val="008C4624"/>
    <w:rsid w:val="008C4B0B"/>
    <w:rsid w:val="008C5094"/>
    <w:rsid w:val="008C57F3"/>
    <w:rsid w:val="008D109C"/>
    <w:rsid w:val="008D1D8A"/>
    <w:rsid w:val="008D20A1"/>
    <w:rsid w:val="008D468B"/>
    <w:rsid w:val="008D468C"/>
    <w:rsid w:val="008D5128"/>
    <w:rsid w:val="008E0360"/>
    <w:rsid w:val="008E1BC1"/>
    <w:rsid w:val="008E3100"/>
    <w:rsid w:val="008E32B3"/>
    <w:rsid w:val="008E3300"/>
    <w:rsid w:val="008E3B10"/>
    <w:rsid w:val="008E480C"/>
    <w:rsid w:val="008F02B9"/>
    <w:rsid w:val="008F1BE8"/>
    <w:rsid w:val="008F2FC5"/>
    <w:rsid w:val="008F567D"/>
    <w:rsid w:val="009019BA"/>
    <w:rsid w:val="009019F2"/>
    <w:rsid w:val="00906461"/>
    <w:rsid w:val="00906D30"/>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2171"/>
    <w:rsid w:val="00A13DAD"/>
    <w:rsid w:val="00A1620C"/>
    <w:rsid w:val="00A25B92"/>
    <w:rsid w:val="00A26D3F"/>
    <w:rsid w:val="00A279E1"/>
    <w:rsid w:val="00A32C48"/>
    <w:rsid w:val="00A336AE"/>
    <w:rsid w:val="00A33C1B"/>
    <w:rsid w:val="00A33F58"/>
    <w:rsid w:val="00A43105"/>
    <w:rsid w:val="00A4327C"/>
    <w:rsid w:val="00A4421A"/>
    <w:rsid w:val="00A44C26"/>
    <w:rsid w:val="00A5055C"/>
    <w:rsid w:val="00A50D29"/>
    <w:rsid w:val="00A52C35"/>
    <w:rsid w:val="00A531CF"/>
    <w:rsid w:val="00A569A5"/>
    <w:rsid w:val="00A572FC"/>
    <w:rsid w:val="00A61C98"/>
    <w:rsid w:val="00A64C15"/>
    <w:rsid w:val="00A75E3C"/>
    <w:rsid w:val="00A7701B"/>
    <w:rsid w:val="00A8139F"/>
    <w:rsid w:val="00A82B70"/>
    <w:rsid w:val="00A82D03"/>
    <w:rsid w:val="00A831D6"/>
    <w:rsid w:val="00A8761A"/>
    <w:rsid w:val="00A87C96"/>
    <w:rsid w:val="00A926F1"/>
    <w:rsid w:val="00A9569D"/>
    <w:rsid w:val="00A974C7"/>
    <w:rsid w:val="00AA4585"/>
    <w:rsid w:val="00AA7724"/>
    <w:rsid w:val="00AA7CA1"/>
    <w:rsid w:val="00AB6B40"/>
    <w:rsid w:val="00AC1805"/>
    <w:rsid w:val="00AC1A78"/>
    <w:rsid w:val="00AC1AE5"/>
    <w:rsid w:val="00AD7482"/>
    <w:rsid w:val="00AD7F0D"/>
    <w:rsid w:val="00AE014B"/>
    <w:rsid w:val="00AE0F31"/>
    <w:rsid w:val="00AE1D9B"/>
    <w:rsid w:val="00AE1F7F"/>
    <w:rsid w:val="00AE254F"/>
    <w:rsid w:val="00AF2E1C"/>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1D00"/>
    <w:rsid w:val="00B66D62"/>
    <w:rsid w:val="00B67F5C"/>
    <w:rsid w:val="00B73AC7"/>
    <w:rsid w:val="00B757A6"/>
    <w:rsid w:val="00B8046B"/>
    <w:rsid w:val="00B81A6B"/>
    <w:rsid w:val="00B834B7"/>
    <w:rsid w:val="00B871DD"/>
    <w:rsid w:val="00B92D42"/>
    <w:rsid w:val="00B93190"/>
    <w:rsid w:val="00B93DD6"/>
    <w:rsid w:val="00BA0785"/>
    <w:rsid w:val="00BA25D2"/>
    <w:rsid w:val="00BA2A23"/>
    <w:rsid w:val="00BB040B"/>
    <w:rsid w:val="00BB3F9F"/>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663E"/>
    <w:rsid w:val="00C073A9"/>
    <w:rsid w:val="00C07EF2"/>
    <w:rsid w:val="00C14694"/>
    <w:rsid w:val="00C27EA9"/>
    <w:rsid w:val="00C30DC7"/>
    <w:rsid w:val="00C32F1D"/>
    <w:rsid w:val="00C33E5B"/>
    <w:rsid w:val="00C3483B"/>
    <w:rsid w:val="00C35872"/>
    <w:rsid w:val="00C35D2C"/>
    <w:rsid w:val="00C36084"/>
    <w:rsid w:val="00C403F6"/>
    <w:rsid w:val="00C41CFA"/>
    <w:rsid w:val="00C42640"/>
    <w:rsid w:val="00C44C71"/>
    <w:rsid w:val="00C45508"/>
    <w:rsid w:val="00C523D6"/>
    <w:rsid w:val="00C53985"/>
    <w:rsid w:val="00C54D46"/>
    <w:rsid w:val="00C5593B"/>
    <w:rsid w:val="00C56C19"/>
    <w:rsid w:val="00C56C9D"/>
    <w:rsid w:val="00C63250"/>
    <w:rsid w:val="00C66072"/>
    <w:rsid w:val="00C668C9"/>
    <w:rsid w:val="00C716C7"/>
    <w:rsid w:val="00C71751"/>
    <w:rsid w:val="00C73216"/>
    <w:rsid w:val="00C81FFD"/>
    <w:rsid w:val="00C8265F"/>
    <w:rsid w:val="00C843C7"/>
    <w:rsid w:val="00C90400"/>
    <w:rsid w:val="00C91397"/>
    <w:rsid w:val="00C92BD2"/>
    <w:rsid w:val="00C93BEE"/>
    <w:rsid w:val="00C95F35"/>
    <w:rsid w:val="00CA0EBE"/>
    <w:rsid w:val="00CA45AC"/>
    <w:rsid w:val="00CA775C"/>
    <w:rsid w:val="00CB097F"/>
    <w:rsid w:val="00CC0F7B"/>
    <w:rsid w:val="00CC4FB3"/>
    <w:rsid w:val="00CD29C4"/>
    <w:rsid w:val="00CD4FF0"/>
    <w:rsid w:val="00CD5008"/>
    <w:rsid w:val="00CE0CEC"/>
    <w:rsid w:val="00CE4878"/>
    <w:rsid w:val="00CE4F04"/>
    <w:rsid w:val="00CE541B"/>
    <w:rsid w:val="00CE6188"/>
    <w:rsid w:val="00CF06F4"/>
    <w:rsid w:val="00CF4536"/>
    <w:rsid w:val="00CF753A"/>
    <w:rsid w:val="00D0302C"/>
    <w:rsid w:val="00D15528"/>
    <w:rsid w:val="00D15590"/>
    <w:rsid w:val="00D1637B"/>
    <w:rsid w:val="00D21421"/>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3B8F"/>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840"/>
    <w:rsid w:val="00DD2DE5"/>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5B89"/>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2929"/>
    <w:rsid w:val="00E83603"/>
    <w:rsid w:val="00E8523C"/>
    <w:rsid w:val="00E869EB"/>
    <w:rsid w:val="00E92BAF"/>
    <w:rsid w:val="00E93902"/>
    <w:rsid w:val="00E94535"/>
    <w:rsid w:val="00E96DB9"/>
    <w:rsid w:val="00E971B3"/>
    <w:rsid w:val="00EA11F7"/>
    <w:rsid w:val="00EA2078"/>
    <w:rsid w:val="00EA2364"/>
    <w:rsid w:val="00EB0B4E"/>
    <w:rsid w:val="00EB165D"/>
    <w:rsid w:val="00EB373E"/>
    <w:rsid w:val="00EB5670"/>
    <w:rsid w:val="00EB677C"/>
    <w:rsid w:val="00EB73A2"/>
    <w:rsid w:val="00EC4608"/>
    <w:rsid w:val="00EC7577"/>
    <w:rsid w:val="00EC7643"/>
    <w:rsid w:val="00ED2696"/>
    <w:rsid w:val="00ED308E"/>
    <w:rsid w:val="00ED7500"/>
    <w:rsid w:val="00EE0323"/>
    <w:rsid w:val="00EE12E0"/>
    <w:rsid w:val="00EE179C"/>
    <w:rsid w:val="00EE194F"/>
    <w:rsid w:val="00EE20AD"/>
    <w:rsid w:val="00EE31C8"/>
    <w:rsid w:val="00EE3EC4"/>
    <w:rsid w:val="00EE64CC"/>
    <w:rsid w:val="00EE6D1F"/>
    <w:rsid w:val="00EE76B3"/>
    <w:rsid w:val="00EF13F5"/>
    <w:rsid w:val="00EF3482"/>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A2D"/>
    <w:rsid w:val="00F46999"/>
    <w:rsid w:val="00F555C3"/>
    <w:rsid w:val="00F5701D"/>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6428"/>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r="http://schemas.openxmlformats.org/officeDocument/2006/relationships" xmlns:w="http://schemas.openxmlformats.org/wordprocessingml/2006/main">
  <w:divs>
    <w:div w:id="83654356">
      <w:bodyDiv w:val="1"/>
      <w:marLeft w:val="0"/>
      <w:marRight w:val="0"/>
      <w:marTop w:val="0"/>
      <w:marBottom w:val="0"/>
      <w:divBdr>
        <w:top w:val="none" w:sz="0" w:space="0" w:color="auto"/>
        <w:left w:val="none" w:sz="0" w:space="0" w:color="auto"/>
        <w:bottom w:val="none" w:sz="0" w:space="0" w:color="auto"/>
        <w:right w:val="none" w:sz="0" w:space="0" w:color="auto"/>
      </w:divBdr>
    </w:div>
    <w:div w:id="251470861">
      <w:bodyDiv w:val="1"/>
      <w:marLeft w:val="0"/>
      <w:marRight w:val="0"/>
      <w:marTop w:val="0"/>
      <w:marBottom w:val="0"/>
      <w:divBdr>
        <w:top w:val="none" w:sz="0" w:space="0" w:color="auto"/>
        <w:left w:val="none" w:sz="0" w:space="0" w:color="auto"/>
        <w:bottom w:val="none" w:sz="0" w:space="0" w:color="auto"/>
        <w:right w:val="none" w:sz="0" w:space="0" w:color="auto"/>
      </w:divBdr>
    </w:div>
    <w:div w:id="473840893">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688486130">
      <w:bodyDiv w:val="1"/>
      <w:marLeft w:val="0"/>
      <w:marRight w:val="0"/>
      <w:marTop w:val="0"/>
      <w:marBottom w:val="0"/>
      <w:divBdr>
        <w:top w:val="none" w:sz="0" w:space="0" w:color="auto"/>
        <w:left w:val="none" w:sz="0" w:space="0" w:color="auto"/>
        <w:bottom w:val="none" w:sz="0" w:space="0" w:color="auto"/>
        <w:right w:val="none" w:sz="0" w:space="0" w:color="auto"/>
      </w:divBdr>
    </w:div>
    <w:div w:id="709261220">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139345776">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390768060">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692414119">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AA86745B24B6FB50F7FA29AC8B5605872589DA1C66B7C0C2536AC1B382zDrBO" TargetMode="External"/><Relationship Id="rId18" Type="http://schemas.openxmlformats.org/officeDocument/2006/relationships/hyperlink" Target="consultantplus://offline/ref=D7763408C2A25C5A49CAB7ED0A76B38706C74D5643B777E134020625313E4D15F316B37B8AF46D1277TCM" TargetMode="External"/><Relationship Id="rId26" Type="http://schemas.openxmlformats.org/officeDocument/2006/relationships/hyperlink" Target="consultantplus://offline/ref=D7763408C2A25C5A49CAB7ED0A76B38706C74D5643B777E134020625313E4D15F316B37C8D7FT1M" TargetMode="Externa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5681177T6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F2075795604EAE03CAD8E3452D3E27B955D5ADC5A9EA133B4F61EAF06pDF3H" TargetMode="External"/><Relationship Id="rId17" Type="http://schemas.openxmlformats.org/officeDocument/2006/relationships/hyperlink" Target="consultantplus://offline/ref=D7763408C2A25C5A49CAB7ED0A76B38706C74D5643B777E134020625313E4D15F316B37B8AF46E1677TCM" TargetMode="External"/><Relationship Id="rId25" Type="http://schemas.openxmlformats.org/officeDocument/2006/relationships/hyperlink" Target="consultantplus://offline/ref=D7763408C2A25C5A49CAB7ED0A76B38706C74D5643B777E134020625313E4D15F316B37B8AF5691577T7M" TargetMode="External"/><Relationship Id="rId33" Type="http://schemas.openxmlformats.org/officeDocument/2006/relationships/hyperlink" Target="consultantplus://offline/ref=B52EC92D4FBEBD74F31AC969F0CB1814FBB503137674C50866F10342A9aAwCO" TargetMode="External"/><Relationship Id="rId2" Type="http://schemas.openxmlformats.org/officeDocument/2006/relationships/numbering" Target="numbering.xml"/><Relationship Id="rId16" Type="http://schemas.openxmlformats.org/officeDocument/2006/relationships/hyperlink" Target="consultantplus://offline/ref=CF2075795604EAE03CAD8E3452D3E27B955D5ADC5A9EA133B4F61EAF06pDF3H" TargetMode="External"/><Relationship Id="rId20" Type="http://schemas.openxmlformats.org/officeDocument/2006/relationships/hyperlink" Target="consultantplus://offline/ref=D7763408C2A25C5A49CAB7ED0A76B38706C74D5643B777E134020625313E4D15F316B37B8AF5681177T5M" TargetMode="External"/><Relationship Id="rId29" Type="http://schemas.openxmlformats.org/officeDocument/2006/relationships/hyperlink" Target="consultantplus://offline/ref=AB669C442A7E3E048E4B69D5BDA2D8E2CBCB74D56159E7538842823790ECF1A70855DA075ED2o8p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CA133B4F61EAF06pDF3H" TargetMode="External"/><Relationship Id="rId24" Type="http://schemas.openxmlformats.org/officeDocument/2006/relationships/hyperlink" Target="consultantplus://offline/ref=D7763408C2A25C5A49CAB7ED0A76B38706C74D5643B777E134020625313E4D15F316B37B8AF5691677TCM" TargetMode="External"/><Relationship Id="rId32" Type="http://schemas.openxmlformats.org/officeDocument/2006/relationships/hyperlink" Target="consultantplus://offline/ref=4877D9329D1ED507F78C7EB7FE26D5DB4F90AADD2DF0D9640986477D154531FAD5E464E6C1D4IAe8H" TargetMode="Externa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CA133B4F61EAF06pDF3H" TargetMode="External"/><Relationship Id="rId23" Type="http://schemas.openxmlformats.org/officeDocument/2006/relationships/hyperlink" Target="consultantplus://offline/ref=D7763408C2A25C5A49CAB7ED0A76B38706C74D5643B777E134020625313E4D15F316B37C8D7FT6M" TargetMode="External"/><Relationship Id="rId28" Type="http://schemas.openxmlformats.org/officeDocument/2006/relationships/hyperlink" Target="consultantplus://offline/ref=D7763408C2A25C5A49CAB7ED0A76B38706C74D5643B777E134020625313E4D15F316B37B8AF56B1E77T5M" TargetMode="External"/><Relationship Id="rId36" Type="http://schemas.openxmlformats.org/officeDocument/2006/relationships/theme" Target="theme/theme1.xml"/><Relationship Id="rId10" Type="http://schemas.openxmlformats.org/officeDocument/2006/relationships/hyperlink" Target="consultantplus://offline/ref=CF2075795604EAE03CAD8E3452D3E27B955D5ADC5A9BA133B4F61EAF06pDF3H" TargetMode="External"/><Relationship Id="rId19" Type="http://schemas.openxmlformats.org/officeDocument/2006/relationships/hyperlink" Target="consultantplus://offline/ref=D7763408C2A25C5A49CAB7ED0A76B38706C74D5643B777E134020625313E4D15F316B37B8AF5681277T2M" TargetMode="External"/><Relationship Id="rId31" Type="http://schemas.openxmlformats.org/officeDocument/2006/relationships/hyperlink" Target="consultantplus://offline/ref=4877D9329D1ED507F78C7EB7FE26D5DB4F90AADD2DF0D9640986477D154531FAD5E464E6CED6IAe9H" TargetMode="External"/><Relationship Id="rId4" Type="http://schemas.openxmlformats.org/officeDocument/2006/relationships/settings" Target="settings.xml"/><Relationship Id="rId9" Type="http://schemas.openxmlformats.org/officeDocument/2006/relationships/hyperlink" Target="consultantplus://offline/ref=F20F1095FF97913EA8E2196A46A0DD74CC958BDFFA37F37E86F641XFm5N" TargetMode="External"/><Relationship Id="rId14" Type="http://schemas.openxmlformats.org/officeDocument/2006/relationships/hyperlink" Target="consultantplus://offline/ref=CF2075795604EAE03CAD8E3452D3E27B955D5ADC5A9BA133B4F61EAF06pDF3H" TargetMode="External"/><Relationship Id="rId22" Type="http://schemas.openxmlformats.org/officeDocument/2006/relationships/hyperlink" Target="consultantplus://offline/ref=D7763408C2A25C5A49CAB7ED0A76B38706C74D5643B777E134020625313E4D15F316B37B8AF46E1077T4M" TargetMode="External"/><Relationship Id="rId27" Type="http://schemas.openxmlformats.org/officeDocument/2006/relationships/hyperlink" Target="consultantplus://offline/ref=D7763408C2A25C5A49CAB7ED0A76B38706C74D5643B777E134020625313E4D15F316B37B8AF56B1F77TCM" TargetMode="External"/><Relationship Id="rId30" Type="http://schemas.openxmlformats.org/officeDocument/2006/relationships/hyperlink" Target="consultantplus://offline/main?base=LAW;n=112715;fld=134;dst=10037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344C9-4C46-4CB1-BBBC-AE6F26FA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6999</TotalTime>
  <Pages>71</Pages>
  <Words>26218</Words>
  <Characters>149443</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Admin</cp:lastModifiedBy>
  <cp:revision>613</cp:revision>
  <cp:lastPrinted>2017-02-08T09:02:00Z</cp:lastPrinted>
  <dcterms:created xsi:type="dcterms:W3CDTF">2011-08-03T10:01:00Z</dcterms:created>
  <dcterms:modified xsi:type="dcterms:W3CDTF">2017-02-08T12:19:00Z</dcterms:modified>
</cp:coreProperties>
</file>