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79" w:rsidRPr="009D4A2C" w:rsidRDefault="000A2E35" w:rsidP="009D4A2C">
      <w:pPr>
        <w:widowControl/>
        <w:suppressAutoHyphens w:val="0"/>
        <w:autoSpaceDE w:val="0"/>
        <w:autoSpaceDN w:val="0"/>
        <w:adjustRightInd w:val="0"/>
        <w:ind w:firstLine="540"/>
        <w:jc w:val="both"/>
        <w:rPr>
          <w:rFonts w:eastAsia="Times New Roman"/>
          <w:b/>
          <w:i/>
          <w:color w:val="FF0000"/>
          <w:sz w:val="28"/>
          <w:szCs w:val="28"/>
        </w:rPr>
      </w:pPr>
      <w:r>
        <w:rPr>
          <w:rFonts w:eastAsia="Times New Roman"/>
          <w:b/>
          <w:i/>
          <w:color w:val="FF0000"/>
          <w:sz w:val="28"/>
          <w:szCs w:val="28"/>
        </w:rPr>
        <w:t xml:space="preserve">                                                                                                                                                                                                                                                                                                                                                                                                                                                                                                                                                                                                                                                                                                                                                                                                                                                                                                                                                                                                                                                                                                                                                                                                                                                                                                                                                                                                                                                                                                                                                                                                                                                                                                                                                                                                                                                                                                                                                                                                                                                                                                                                                                                                                                                                                                                                                                                                                                                                                                                                                                                                                                                                                                                                                                                                                                                                                                                                                                                                                                                                                                                                                                                                                                                                                                                                                                                                                                                                                                                                                                                                                                                                                                                                                                                                                                                                                                                                                                                                                                                                                                                                                                                                                                                                                                                                                                                                                                                                                                                                                                                                                                                                                                                                                                                                                                                                                                                                                                                                                                                                                                                                                                                                                                                                                                                                                                                                                                                                                                                                                                                                                                                                                                                                                                                                                                                                                                                                                                                                                                                                                                                                                                                                                                                                                                                                                                                                                                                                                                                                                                                                                                                                                                                                                                                                                                                                                                                                                                                                                                                               </w:t>
      </w:r>
    </w:p>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1F7229" w:rsidP="001F7229">
      <w:pPr>
        <w:pStyle w:val="a5"/>
        <w:keepNext w:val="0"/>
        <w:spacing w:before="0" w:after="0"/>
        <w:ind w:firstLine="5670"/>
        <w:jc w:val="center"/>
        <w:rPr>
          <w:rFonts w:ascii="Times New Roman" w:eastAsia="Times New Roman" w:hAnsi="Times New Roman" w:cs="Times New Roman"/>
        </w:rPr>
      </w:pPr>
      <w:proofErr w:type="gramStart"/>
      <w:r>
        <w:rPr>
          <w:rFonts w:ascii="Times New Roman" w:eastAsia="Times New Roman" w:hAnsi="Times New Roman" w:cs="Times New Roman"/>
        </w:rPr>
        <w:t>ПРИНЯТ</w:t>
      </w:r>
      <w:proofErr w:type="gramEnd"/>
    </w:p>
    <w:p w:rsidR="006D1F67" w:rsidRDefault="001F7229" w:rsidP="001F7229">
      <w:pPr>
        <w:pStyle w:val="14"/>
        <w:ind w:left="0" w:right="0" w:firstLine="5670"/>
        <w:jc w:val="center"/>
      </w:pPr>
      <w:r>
        <w:t>решением</w:t>
      </w:r>
      <w:r w:rsidR="003B0A60">
        <w:t xml:space="preserve"> Совета Северного</w:t>
      </w:r>
    </w:p>
    <w:p w:rsidR="00C32F1D" w:rsidRDefault="003B0A60" w:rsidP="001F7229">
      <w:pPr>
        <w:pStyle w:val="14"/>
        <w:ind w:left="0" w:right="0" w:firstLine="5670"/>
        <w:jc w:val="center"/>
      </w:pPr>
      <w:r>
        <w:t>сельского поселения</w:t>
      </w:r>
    </w:p>
    <w:p w:rsidR="003B0A60" w:rsidRDefault="003B0A60" w:rsidP="001F7229">
      <w:pPr>
        <w:pStyle w:val="14"/>
        <w:ind w:left="0" w:right="0" w:firstLine="5670"/>
        <w:jc w:val="center"/>
      </w:pPr>
      <w:r>
        <w:t>Павловского района</w:t>
      </w:r>
    </w:p>
    <w:p w:rsidR="009917B8" w:rsidRDefault="001F7229" w:rsidP="001F7229">
      <w:pPr>
        <w:pStyle w:val="14"/>
        <w:ind w:left="0" w:right="0" w:firstLine="5670"/>
        <w:jc w:val="center"/>
      </w:pPr>
      <w:r>
        <w:t>от 25.06</w:t>
      </w:r>
      <w:r w:rsidR="0012724C">
        <w:t>.2015</w:t>
      </w:r>
      <w:r w:rsidR="003B0A60">
        <w:t xml:space="preserve"> года </w:t>
      </w:r>
      <w:r>
        <w:t>№ 16/42</w:t>
      </w:r>
    </w:p>
    <w:p w:rsidR="009917B8" w:rsidRDefault="009917B8" w:rsidP="006D1F67">
      <w:pPr>
        <w:tabs>
          <w:tab w:val="left" w:pos="-18230"/>
        </w:tabs>
        <w:ind w:left="4900" w:right="-22" w:firstLine="5103"/>
        <w:jc w:val="both"/>
        <w:rPr>
          <w:rFonts w:eastAsia="Times New Roman"/>
          <w:sz w:val="28"/>
        </w:rPr>
      </w:pPr>
    </w:p>
    <w:p w:rsidR="009917B8" w:rsidRDefault="000A2E35" w:rsidP="0081350A">
      <w:pPr>
        <w:tabs>
          <w:tab w:val="left" w:pos="-18230"/>
        </w:tabs>
        <w:ind w:left="4900" w:right="-22"/>
        <w:jc w:val="both"/>
        <w:rPr>
          <w:rFonts w:eastAsia="Times New Roman"/>
          <w:sz w:val="28"/>
        </w:rPr>
      </w:pPr>
      <w:r>
        <w:rPr>
          <w:rFonts w:eastAsia="Times New Roman"/>
          <w:sz w:val="28"/>
        </w:rPr>
        <w:t xml:space="preserve">                                                                                                                                                                                                                                                                                                                                                                                                                                                                                                                                             </w:t>
      </w: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3B0A60" w:rsidRDefault="003B0A60" w:rsidP="003B0A60">
      <w:pPr>
        <w:pStyle w:val="6"/>
        <w:keepNext w:val="0"/>
        <w:jc w:val="left"/>
        <w:rPr>
          <w:b w:val="0"/>
          <w:sz w:val="28"/>
        </w:rPr>
      </w:pPr>
    </w:p>
    <w:p w:rsidR="009917B8" w:rsidRDefault="003B0A60" w:rsidP="003B0A60">
      <w:pPr>
        <w:pStyle w:val="6"/>
        <w:keepNext w:val="0"/>
        <w:rPr>
          <w:sz w:val="28"/>
        </w:rPr>
      </w:pPr>
      <w:r>
        <w:rPr>
          <w:sz w:val="28"/>
        </w:rPr>
        <w:t xml:space="preserve">   </w:t>
      </w:r>
      <w:r w:rsidR="009917B8">
        <w:rPr>
          <w:sz w:val="28"/>
        </w:rPr>
        <w:t>У С Т А В</w:t>
      </w:r>
      <w:r w:rsidR="001F7229">
        <w:rPr>
          <w:sz w:val="28"/>
        </w:rPr>
        <w:t xml:space="preserve"> </w:t>
      </w:r>
    </w:p>
    <w:p w:rsidR="009917B8" w:rsidRDefault="009917B8" w:rsidP="0081350A">
      <w:pPr>
        <w:tabs>
          <w:tab w:val="left" w:pos="142"/>
        </w:tabs>
        <w:jc w:val="center"/>
        <w:rPr>
          <w:rFonts w:eastAsia="Times New Roman"/>
          <w:b/>
          <w:sz w:val="28"/>
        </w:rPr>
      </w:pPr>
    </w:p>
    <w:p w:rsidR="009917B8" w:rsidRDefault="003B0A60" w:rsidP="0081350A">
      <w:pPr>
        <w:tabs>
          <w:tab w:val="left" w:pos="-1276"/>
        </w:tabs>
        <w:jc w:val="center"/>
        <w:rPr>
          <w:b/>
          <w:i/>
          <w:sz w:val="28"/>
        </w:rPr>
      </w:pPr>
      <w:r>
        <w:rPr>
          <w:b/>
          <w:i/>
          <w:sz w:val="28"/>
        </w:rPr>
        <w:t xml:space="preserve">Северного сельского поселения Павловского </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FA3E44" w:rsidRDefault="003B0A60" w:rsidP="003B0A60">
      <w:pPr>
        <w:tabs>
          <w:tab w:val="left" w:pos="142"/>
        </w:tabs>
        <w:rPr>
          <w:rFonts w:eastAsia="Times New Roman"/>
          <w:b/>
          <w:sz w:val="28"/>
        </w:rPr>
      </w:pPr>
      <w:r>
        <w:rPr>
          <w:rFonts w:eastAsia="Times New Roman"/>
          <w:b/>
          <w:sz w:val="28"/>
        </w:rPr>
        <w:t xml:space="preserve">                                                        </w:t>
      </w:r>
    </w:p>
    <w:p w:rsidR="00FA3E44" w:rsidRDefault="00FA3E44" w:rsidP="003B0A60">
      <w:pPr>
        <w:tabs>
          <w:tab w:val="left" w:pos="142"/>
        </w:tabs>
        <w:rPr>
          <w:rFonts w:eastAsia="Times New Roman"/>
          <w:b/>
          <w:sz w:val="28"/>
        </w:rPr>
      </w:pPr>
    </w:p>
    <w:p w:rsidR="009917B8" w:rsidRDefault="003B0A60" w:rsidP="00FA3E44">
      <w:pPr>
        <w:tabs>
          <w:tab w:val="left" w:pos="142"/>
        </w:tabs>
        <w:jc w:val="center"/>
        <w:rPr>
          <w:rFonts w:eastAsia="Times New Roman"/>
          <w:b/>
          <w:sz w:val="28"/>
        </w:rPr>
      </w:pPr>
      <w:r>
        <w:rPr>
          <w:rFonts w:eastAsia="Times New Roman"/>
          <w:b/>
          <w:sz w:val="28"/>
        </w:rPr>
        <w:t>поселок Северный</w:t>
      </w:r>
    </w:p>
    <w:p w:rsidR="009917B8" w:rsidRDefault="003404F2" w:rsidP="003404F2">
      <w:pPr>
        <w:tabs>
          <w:tab w:val="left" w:pos="142"/>
        </w:tabs>
        <w:ind w:firstLine="560"/>
        <w:rPr>
          <w:rFonts w:eastAsia="Times New Roman"/>
          <w:b/>
          <w:sz w:val="28"/>
        </w:rPr>
      </w:pPr>
      <w:r>
        <w:rPr>
          <w:rFonts w:eastAsia="Times New Roman"/>
          <w:b/>
          <w:sz w:val="28"/>
        </w:rPr>
        <w:t xml:space="preserve">                                                    </w:t>
      </w:r>
      <w:r w:rsidR="003B0A60">
        <w:rPr>
          <w:rFonts w:eastAsia="Times New Roman"/>
          <w:b/>
          <w:sz w:val="28"/>
        </w:rPr>
        <w:t>2015</w:t>
      </w:r>
      <w:r w:rsidR="009917B8">
        <w:rPr>
          <w:rFonts w:eastAsia="Times New Roman"/>
          <w:b/>
          <w:sz w:val="28"/>
        </w:rPr>
        <w:t xml:space="preserve"> год</w:t>
      </w:r>
    </w:p>
    <w:p w:rsidR="00B13749" w:rsidRDefault="00B13749" w:rsidP="0081350A">
      <w:pPr>
        <w:tabs>
          <w:tab w:val="left" w:pos="142"/>
        </w:tabs>
        <w:jc w:val="center"/>
        <w:rPr>
          <w:rFonts w:eastAsia="Times New Roman"/>
          <w:b/>
          <w:sz w:val="28"/>
        </w:rPr>
      </w:pPr>
    </w:p>
    <w:p w:rsidR="00FA3E44" w:rsidRDefault="00FA3E44" w:rsidP="0081350A">
      <w:pPr>
        <w:tabs>
          <w:tab w:val="left" w:pos="142"/>
        </w:tabs>
        <w:jc w:val="center"/>
        <w:rPr>
          <w:rFonts w:eastAsia="Times New Roman"/>
          <w:b/>
          <w:sz w:val="28"/>
        </w:rPr>
      </w:pPr>
    </w:p>
    <w:p w:rsidR="00FA3E44" w:rsidRDefault="00FA3E44"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 xml:space="preserve">Устав </w:t>
            </w:r>
            <w:r w:rsidR="003B0A60" w:rsidRPr="003B0A60">
              <w:rPr>
                <w:sz w:val="28"/>
              </w:rPr>
              <w:t>Северного</w:t>
            </w:r>
            <w:r w:rsidR="003B0A60">
              <w:rPr>
                <w:b/>
                <w:sz w:val="28"/>
              </w:rPr>
              <w:t xml:space="preserve"> </w:t>
            </w:r>
            <w:r>
              <w:rPr>
                <w:sz w:val="28"/>
              </w:rPr>
              <w:t xml:space="preserve">сельского поселения </w:t>
            </w:r>
          </w:p>
          <w:p w:rsidR="009917B8" w:rsidRDefault="003B0A60" w:rsidP="0081350A">
            <w:pPr>
              <w:tabs>
                <w:tab w:val="left" w:pos="142"/>
              </w:tabs>
              <w:snapToGrid w:val="0"/>
              <w:rPr>
                <w:rFonts w:eastAsia="Times New Roman"/>
                <w:sz w:val="28"/>
              </w:rPr>
            </w:pPr>
            <w:r>
              <w:rPr>
                <w:sz w:val="28"/>
              </w:rPr>
              <w:t xml:space="preserve">Павловского </w:t>
            </w:r>
            <w:r w:rsidR="009917B8">
              <w:rPr>
                <w:sz w:val="28"/>
              </w:rPr>
              <w:t xml:space="preserve">района (преамбула)                                                          </w:t>
            </w:r>
            <w:r w:rsidR="00DB61A2">
              <w:rPr>
                <w:sz w:val="28"/>
              </w:rPr>
              <w:t>стр. 3</w:t>
            </w:r>
            <w:r w:rsidR="009917B8">
              <w:rPr>
                <w:sz w:val="28"/>
              </w:rPr>
              <w:t xml:space="preserve">       </w:t>
            </w:r>
            <w:r>
              <w:rPr>
                <w:sz w:val="28"/>
              </w:rPr>
              <w:t xml:space="preserve">        </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DB61A2">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поселения          </w:t>
            </w:r>
            <w:r w:rsidR="00DB61A2">
              <w:rPr>
                <w:rFonts w:eastAsia="Times New Roman"/>
                <w:sz w:val="28"/>
              </w:rPr>
              <w:t xml:space="preserve">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DB61A2">
              <w:rPr>
                <w:rFonts w:eastAsia="Times New Roman"/>
                <w:sz w:val="28"/>
              </w:rPr>
              <w:t xml:space="preserve">     стр. 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DB61A2">
              <w:rPr>
                <w:rFonts w:eastAsia="Times New Roman"/>
                <w:sz w:val="28"/>
              </w:rPr>
              <w:t xml:space="preserve">     стр. 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DB61A2">
              <w:rPr>
                <w:rFonts w:eastAsia="Times New Roman"/>
                <w:sz w:val="28"/>
              </w:rPr>
              <w:t xml:space="preserve">             стр.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DB61A2">
              <w:rPr>
                <w:rFonts w:eastAsia="Times New Roman"/>
                <w:sz w:val="28"/>
              </w:rPr>
              <w:t xml:space="preserve">                        стр. 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DB61A2">
              <w:rPr>
                <w:rFonts w:eastAsia="Times New Roman"/>
                <w:sz w:val="28"/>
              </w:rPr>
              <w:t>авления                 стр. 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DB61A2">
              <w:rPr>
                <w:rFonts w:eastAsia="Times New Roman"/>
                <w:sz w:val="28"/>
              </w:rPr>
              <w:t xml:space="preserve">   стр. 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DB61A2">
              <w:rPr>
                <w:rFonts w:eastAsia="Times New Roman"/>
                <w:sz w:val="28"/>
              </w:rPr>
              <w:t xml:space="preserve">       стр.72</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3B0A60" w:rsidP="0081350A">
      <w:pPr>
        <w:tabs>
          <w:tab w:val="left" w:pos="-1276"/>
        </w:tabs>
        <w:ind w:firstLine="851"/>
        <w:jc w:val="both"/>
        <w:rPr>
          <w:sz w:val="28"/>
        </w:rPr>
      </w:pPr>
      <w:proofErr w:type="gramStart"/>
      <w:r>
        <w:rPr>
          <w:sz w:val="28"/>
        </w:rPr>
        <w:t xml:space="preserve">Настоящий устав  Северного сельского поселения Павловского </w:t>
      </w:r>
      <w:r w:rsidR="009917B8">
        <w:rPr>
          <w:sz w:val="28"/>
        </w:rPr>
        <w:t>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Северного </w:t>
      </w:r>
      <w:r w:rsidR="009917B8">
        <w:rPr>
          <w:sz w:val="28"/>
        </w:rPr>
        <w:t>сельског</w:t>
      </w:r>
      <w:r>
        <w:rPr>
          <w:sz w:val="28"/>
        </w:rPr>
        <w:t>о поселения Павловского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009917B8">
        <w:rPr>
          <w:sz w:val="28"/>
        </w:rPr>
        <w:t xml:space="preserve"> самоуправления </w:t>
      </w:r>
      <w:r w:rsidR="001E7189" w:rsidRPr="001E7189">
        <w:rPr>
          <w:sz w:val="28"/>
        </w:rPr>
        <w:t>Северного</w:t>
      </w:r>
      <w:r w:rsidR="009917B8">
        <w:rPr>
          <w:b/>
          <w:sz w:val="28"/>
        </w:rPr>
        <w:t xml:space="preserve"> </w:t>
      </w:r>
      <w:r w:rsidR="001E7189">
        <w:rPr>
          <w:sz w:val="28"/>
        </w:rPr>
        <w:t xml:space="preserve">сельского поселения Павловского </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1E7189">
        <w:rPr>
          <w:sz w:val="28"/>
        </w:rPr>
        <w:t>Северного сельского поселения Павловского</w:t>
      </w:r>
      <w:r>
        <w:rPr>
          <w:sz w:val="28"/>
        </w:rPr>
        <w:t xml:space="preserve"> района, которому должны соответствовать все иные нормативные правовые акты органов и должностных л</w:t>
      </w:r>
      <w:r w:rsidR="001E7189">
        <w:rPr>
          <w:sz w:val="28"/>
        </w:rPr>
        <w:t>иц местного самоуправления Северного</w:t>
      </w:r>
      <w:r>
        <w:rPr>
          <w:sz w:val="28"/>
        </w:rPr>
        <w:t xml:space="preserve"> сельского поселения </w:t>
      </w:r>
      <w:r w:rsidR="001E7189" w:rsidRPr="001E7189">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1E7189">
        <w:rPr>
          <w:b w:val="0"/>
          <w:i w:val="0"/>
        </w:rPr>
        <w:t>иципальное образование Северное</w:t>
      </w:r>
      <w:r>
        <w:rPr>
          <w:b w:val="0"/>
          <w:i w:val="0"/>
        </w:rPr>
        <w:t xml:space="preserve"> сельское поселение в составе муни</w:t>
      </w:r>
      <w:r w:rsidR="001E7189">
        <w:rPr>
          <w:b w:val="0"/>
          <w:i w:val="0"/>
        </w:rPr>
        <w:t xml:space="preserve">ципального образования Павловский </w:t>
      </w:r>
      <w:r>
        <w:rPr>
          <w:b w:val="0"/>
          <w:i w:val="0"/>
        </w:rPr>
        <w:t>район</w:t>
      </w:r>
      <w:r w:rsidR="00A03B53">
        <w:rPr>
          <w:b w:val="0"/>
          <w:i w:val="0"/>
        </w:rPr>
        <w:t>»</w:t>
      </w:r>
      <w:r>
        <w:rPr>
          <w:b w:val="0"/>
          <w:i w:val="0"/>
        </w:rPr>
        <w:t xml:space="preserve"> и </w:t>
      </w:r>
      <w:r w:rsidR="00A03B53">
        <w:rPr>
          <w:b w:val="0"/>
          <w:i w:val="0"/>
        </w:rPr>
        <w:t>«</w:t>
      </w:r>
      <w:r w:rsidR="001E7189">
        <w:rPr>
          <w:b w:val="0"/>
          <w:i w:val="0"/>
        </w:rPr>
        <w:t xml:space="preserve"> Северное сельское поселение 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1E7189">
        <w:rPr>
          <w:rFonts w:eastAsia="Lucida Sans Unicode"/>
        </w:rPr>
        <w:t xml:space="preserve">го образования - Совет Северного сельского поселения  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1E7189">
        <w:rPr>
          <w:sz w:val="28"/>
        </w:rPr>
        <w:t>Северного</w:t>
      </w:r>
      <w:r>
        <w:rPr>
          <w:b/>
          <w:i/>
          <w:sz w:val="28"/>
        </w:rPr>
        <w:t xml:space="preserve"> </w:t>
      </w:r>
      <w:r w:rsidR="001E7189">
        <w:rPr>
          <w:sz w:val="28"/>
        </w:rPr>
        <w:t xml:space="preserve">сельского поселения 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w:t>
      </w:r>
      <w:r w:rsidR="00DC1A0F">
        <w:rPr>
          <w:sz w:val="28"/>
        </w:rPr>
        <w:t>–</w:t>
      </w:r>
      <w:r>
        <w:rPr>
          <w:sz w:val="28"/>
        </w:rPr>
        <w:t xml:space="preserve"> администрация</w:t>
      </w:r>
      <w:r w:rsidR="00DC1A0F">
        <w:rPr>
          <w:sz w:val="28"/>
        </w:rPr>
        <w:t xml:space="preserve"> Северного</w:t>
      </w:r>
      <w:r>
        <w:rPr>
          <w:sz w:val="28"/>
        </w:rPr>
        <w:t xml:space="preserve"> </w:t>
      </w:r>
      <w:r>
        <w:rPr>
          <w:b/>
          <w:i/>
          <w:sz w:val="28"/>
        </w:rPr>
        <w:t xml:space="preserve"> </w:t>
      </w:r>
      <w:r w:rsidR="001E7189">
        <w:rPr>
          <w:sz w:val="28"/>
        </w:rPr>
        <w:t xml:space="preserve">сельского поселения 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1E7189"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Северное </w:t>
      </w:r>
      <w:r w:rsidR="009917B8">
        <w:rPr>
          <w:rFonts w:eastAsia="Times New Roman"/>
          <w:sz w:val="28"/>
        </w:rPr>
        <w:t xml:space="preserve"> сельское поселение наделено Законом К</w:t>
      </w:r>
      <w:r>
        <w:rPr>
          <w:rFonts w:eastAsia="Times New Roman"/>
          <w:sz w:val="28"/>
        </w:rPr>
        <w:t>раснодарского края от 5 мая 2004 года № 701</w:t>
      </w:r>
      <w:r w:rsidR="009917B8">
        <w:rPr>
          <w:rFonts w:eastAsia="Times New Roman"/>
          <w:sz w:val="28"/>
        </w:rPr>
        <w:t xml:space="preserve"> - КЗ «Об установлении границ муниц</w:t>
      </w:r>
      <w:r>
        <w:rPr>
          <w:rFonts w:eastAsia="Times New Roman"/>
          <w:sz w:val="28"/>
        </w:rPr>
        <w:t>ипального образования 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w:t>
      </w:r>
      <w:r w:rsidR="009917B8" w:rsidRPr="00FA3E44">
        <w:rPr>
          <w:rFonts w:eastAsia="Times New Roman"/>
          <w:sz w:val="28"/>
        </w:rPr>
        <w:t xml:space="preserve">,  </w:t>
      </w:r>
      <w:r w:rsidR="00020872" w:rsidRPr="00FA3E44">
        <w:rPr>
          <w:rFonts w:eastAsia="Times New Roman"/>
          <w:sz w:val="28"/>
        </w:rPr>
        <w:t>входящего</w:t>
      </w:r>
      <w:r w:rsidR="00020872">
        <w:rPr>
          <w:rFonts w:eastAsia="Times New Roman"/>
          <w:sz w:val="28"/>
        </w:rPr>
        <w:t xml:space="preserve"> </w:t>
      </w:r>
      <w:r>
        <w:rPr>
          <w:rFonts w:eastAsia="Times New Roman"/>
          <w:sz w:val="28"/>
        </w:rPr>
        <w:t xml:space="preserve">в состав территории Павловского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w:t>
      </w:r>
      <w:r w:rsidR="001E7189">
        <w:rPr>
          <w:rFonts w:eastAsia="Times New Roman"/>
          <w:sz w:val="28"/>
        </w:rPr>
        <w:t xml:space="preserve">раснодарского края от 5 мая </w:t>
      </w:r>
      <w:r w:rsidR="003600D3">
        <w:rPr>
          <w:rFonts w:eastAsia="Times New Roman"/>
          <w:sz w:val="28"/>
        </w:rPr>
        <w:t>2004 года № 701</w:t>
      </w:r>
      <w:r>
        <w:rPr>
          <w:rFonts w:eastAsia="Times New Roman"/>
          <w:sz w:val="28"/>
        </w:rPr>
        <w:t xml:space="preserve"> - КЗ «Об установлении границ муниц</w:t>
      </w:r>
      <w:r w:rsidR="003600D3">
        <w:rPr>
          <w:rFonts w:eastAsia="Times New Roman"/>
          <w:sz w:val="28"/>
        </w:rPr>
        <w:t>ипального образования Павловский</w:t>
      </w:r>
      <w:r>
        <w:rPr>
          <w:rFonts w:eastAsia="Times New Roman"/>
          <w:sz w:val="28"/>
        </w:rPr>
        <w:t xml:space="preserve"> район, наделении его статусом муниципального района, образовании в его сост</w:t>
      </w:r>
      <w:r w:rsidR="00C67FB4">
        <w:rPr>
          <w:rFonts w:eastAsia="Times New Roman"/>
          <w:sz w:val="28"/>
        </w:rPr>
        <w:t xml:space="preserve">аве муниципальных образований </w:t>
      </w:r>
      <w:r>
        <w:rPr>
          <w:rFonts w:eastAsia="Times New Roman"/>
          <w:sz w:val="28"/>
        </w:rPr>
        <w:t xml:space="preserve">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FA3E4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w:t>
      </w:r>
      <w:proofErr w:type="gramEnd"/>
      <w:r>
        <w:rPr>
          <w:rFonts w:eastAsia="Times New Roman"/>
          <w:sz w:val="28"/>
        </w:rPr>
        <w:t xml:space="preserve"> </w:t>
      </w:r>
      <w:proofErr w:type="gramStart"/>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FA3E44" w:rsidRDefault="003647B0" w:rsidP="003647B0">
      <w:pPr>
        <w:widowControl/>
        <w:suppressAutoHyphens w:val="0"/>
        <w:autoSpaceDE w:val="0"/>
        <w:autoSpaceDN w:val="0"/>
        <w:adjustRightInd w:val="0"/>
        <w:ind w:firstLine="851"/>
        <w:jc w:val="both"/>
        <w:rPr>
          <w:sz w:val="28"/>
          <w:szCs w:val="28"/>
        </w:rPr>
      </w:pPr>
      <w:r w:rsidRPr="00FA3E4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A3E44">
        <w:rPr>
          <w:rFonts w:eastAsia="Times New Roman"/>
          <w:kern w:val="0"/>
          <w:sz w:val="28"/>
          <w:szCs w:val="28"/>
          <w:lang w:eastAsia="ru-RU"/>
        </w:rPr>
        <w:t>контроля за</w:t>
      </w:r>
      <w:proofErr w:type="gramEnd"/>
      <w:r w:rsidRPr="00FA3E4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w:t>
      </w:r>
      <w:proofErr w:type="spellStart"/>
      <w:r>
        <w:rPr>
          <w:sz w:val="28"/>
        </w:rPr>
        <w:t>электро</w:t>
      </w:r>
      <w:proofErr w:type="spellEnd"/>
      <w:r>
        <w:rPr>
          <w:sz w:val="28"/>
        </w:rPr>
        <w:t>-, тепл</w:t>
      </w:r>
      <w:proofErr w:type="gramStart"/>
      <w:r>
        <w:rPr>
          <w:sz w:val="28"/>
        </w:rPr>
        <w:t>о-</w:t>
      </w:r>
      <w:proofErr w:type="gramEnd"/>
      <w:r>
        <w:rPr>
          <w:sz w:val="28"/>
        </w:rPr>
        <w:t xml:space="preserve">, </w:t>
      </w:r>
      <w:proofErr w:type="spellStart"/>
      <w:r>
        <w:rPr>
          <w:sz w:val="28"/>
        </w:rPr>
        <w:t>газо</w:t>
      </w:r>
      <w:proofErr w:type="spellEnd"/>
      <w:r>
        <w:rPr>
          <w:sz w:val="28"/>
        </w:rPr>
        <w:t xml:space="preserve">-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proofErr w:type="gramStart"/>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Pr>
          <w:rFonts w:eastAsiaTheme="minorHAnsi"/>
          <w:b/>
          <w:kern w:val="0"/>
          <w:sz w:val="28"/>
          <w:szCs w:val="28"/>
        </w:rPr>
        <w:t xml:space="preserve"> </w:t>
      </w:r>
      <w:r>
        <w:rPr>
          <w:sz w:val="28"/>
        </w:rPr>
        <w:t xml:space="preserve">автомобильных дорог местного </w:t>
      </w:r>
      <w:r>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rPr>
        <w:t xml:space="preserve">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Pr>
          <w:b/>
          <w:sz w:val="28"/>
        </w:rPr>
        <w:t xml:space="preserve"> </w:t>
      </w:r>
      <w:r>
        <w:rPr>
          <w:sz w:val="28"/>
        </w:rPr>
        <w:t>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w:t>
      </w:r>
      <w:r w:rsidRPr="002624C5">
        <w:rPr>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xml:space="preserve">) создание условий для массового отдыха жителей поселения и </w:t>
      </w:r>
      <w:r w:rsidRPr="002624C5">
        <w:rPr>
          <w:sz w:val="28"/>
        </w:rPr>
        <w:lastRenderedPageBreak/>
        <w:t>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Pr="002624C5">
        <w:rPr>
          <w:sz w:val="28"/>
        </w:rPr>
        <w:t xml:space="preserve">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2624C5">
        <w:rPr>
          <w:rFonts w:ascii="Times New Roman" w:eastAsiaTheme="minorHAnsi" w:hAnsi="Times New Roman" w:cs="Times New Roman"/>
          <w:kern w:val="0"/>
          <w:sz w:val="28"/>
          <w:szCs w:val="28"/>
        </w:rPr>
        <w:t>устанавливающих</w:t>
      </w:r>
      <w:proofErr w:type="gramEnd"/>
      <w:r w:rsidR="00D15528" w:rsidRPr="002624C5">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2624C5">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proofErr w:type="gramStart"/>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sidRPr="002624C5">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2D5A50" w:rsidRPr="002624C5">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624C5">
        <w:rPr>
          <w:sz w:val="28"/>
        </w:rPr>
        <w:t xml:space="preserve"> и изъятие</w:t>
      </w:r>
      <w:r w:rsidR="003600D3">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C67FB4">
        <w:rPr>
          <w:sz w:val="28"/>
          <w:szCs w:val="28"/>
        </w:rPr>
        <w:t xml:space="preserve">в </w:t>
      </w:r>
      <w:r w:rsidR="000848B8" w:rsidRPr="00FA3E44">
        <w:rPr>
          <w:sz w:val="28"/>
          <w:szCs w:val="28"/>
        </w:rPr>
        <w:t xml:space="preserve">границах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492931" w:rsidRPr="002624C5">
        <w:rPr>
          <w:rFonts w:ascii="Times New Roman" w:hAnsi="Times New Roman" w:cs="Times New Roman"/>
          <w:bCs/>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xml:space="preserve">, а также </w:t>
      </w:r>
      <w:r w:rsidR="00734AA2" w:rsidRPr="002624C5">
        <w:rPr>
          <w:rFonts w:eastAsiaTheme="minorHAnsi"/>
          <w:bCs/>
          <w:kern w:val="0"/>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FA3E44" w:rsidRDefault="00B4752E" w:rsidP="0081350A">
      <w:pPr>
        <w:tabs>
          <w:tab w:val="left" w:pos="0"/>
        </w:tabs>
        <w:ind w:firstLine="870"/>
        <w:jc w:val="both"/>
        <w:rPr>
          <w:rFonts w:eastAsia="Arial" w:cs="Arial"/>
          <w:bCs/>
          <w:sz w:val="28"/>
          <w:szCs w:val="28"/>
        </w:rPr>
      </w:pPr>
      <w:r w:rsidRPr="00FA3E44">
        <w:rPr>
          <w:rFonts w:eastAsia="Times New Roman"/>
          <w:kern w:val="0"/>
          <w:sz w:val="28"/>
          <w:szCs w:val="28"/>
          <w:lang w:eastAsia="ru-RU"/>
        </w:rPr>
        <w:t xml:space="preserve">32) </w:t>
      </w:r>
      <w:r w:rsidR="00367CBB" w:rsidRPr="00FA3E44">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FA3E44" w:rsidRDefault="00C54D46" w:rsidP="00253859">
      <w:pPr>
        <w:suppressAutoHyphens w:val="0"/>
        <w:autoSpaceDE w:val="0"/>
        <w:autoSpaceDN w:val="0"/>
        <w:adjustRightInd w:val="0"/>
        <w:ind w:firstLine="851"/>
        <w:jc w:val="both"/>
        <w:rPr>
          <w:rFonts w:eastAsia="Times New Roman"/>
          <w:kern w:val="0"/>
          <w:sz w:val="28"/>
          <w:szCs w:val="28"/>
          <w:lang w:eastAsia="ru-RU"/>
        </w:rPr>
      </w:pPr>
      <w:r w:rsidRPr="00FA3E44">
        <w:rPr>
          <w:rFonts w:eastAsia="Times New Roman"/>
          <w:kern w:val="0"/>
          <w:sz w:val="28"/>
          <w:szCs w:val="28"/>
          <w:lang w:eastAsia="ru-RU"/>
        </w:rPr>
        <w:t>39</w:t>
      </w:r>
      <w:r w:rsidR="00253859" w:rsidRPr="00FA3E44">
        <w:rPr>
          <w:rFonts w:eastAsia="Times New Roman"/>
          <w:kern w:val="0"/>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FA3E44">
        <w:rPr>
          <w:rFonts w:eastAsia="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lastRenderedPageBreak/>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FA3E44">
        <w:rPr>
          <w:rFonts w:eastAsia="Times New Roman"/>
          <w:kern w:val="0"/>
          <w:sz w:val="28"/>
          <w:szCs w:val="28"/>
          <w:lang w:eastAsia="ru-RU"/>
        </w:rPr>
        <w:t>;</w:t>
      </w:r>
    </w:p>
    <w:p w:rsidR="00423FE8" w:rsidRPr="00FA3E4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FA3E44">
        <w:rPr>
          <w:rFonts w:eastAsia="Times New Roman"/>
          <w:kern w:val="0"/>
          <w:sz w:val="28"/>
          <w:szCs w:val="28"/>
          <w:lang w:eastAsia="ru-RU"/>
        </w:rPr>
        <w:t xml:space="preserve">11) </w:t>
      </w:r>
      <w:r w:rsidR="00423FE8" w:rsidRPr="00FA3E44">
        <w:rPr>
          <w:rFonts w:eastAsia="Times New Roman"/>
          <w:kern w:val="0"/>
          <w:sz w:val="28"/>
          <w:szCs w:val="28"/>
          <w:lang w:eastAsia="ru-RU"/>
        </w:rPr>
        <w:t xml:space="preserve">создание условий для организации </w:t>
      </w:r>
      <w:proofErr w:type="gramStart"/>
      <w:r w:rsidR="00423FE8" w:rsidRPr="00FA3E44">
        <w:rPr>
          <w:rFonts w:eastAsia="Times New Roman"/>
          <w:kern w:val="0"/>
          <w:sz w:val="28"/>
          <w:szCs w:val="28"/>
          <w:lang w:eastAsia="ru-RU"/>
        </w:rPr>
        <w:t>проведения независимой оценки качества оказания услуг</w:t>
      </w:r>
      <w:proofErr w:type="gramEnd"/>
      <w:r w:rsidR="00423FE8" w:rsidRPr="00FA3E4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FA3E44">
        <w:rPr>
          <w:rFonts w:eastAsia="Times New Roman"/>
          <w:kern w:val="0"/>
          <w:sz w:val="28"/>
          <w:szCs w:val="28"/>
          <w:lang w:eastAsia="ru-RU"/>
        </w:rPr>
        <w:t>;</w:t>
      </w:r>
    </w:p>
    <w:p w:rsidR="00423FE8" w:rsidRPr="00FA3E4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FA3E44">
        <w:rPr>
          <w:rFonts w:eastAsia="Times New Roman"/>
          <w:kern w:val="0"/>
          <w:sz w:val="28"/>
          <w:szCs w:val="28"/>
          <w:lang w:eastAsia="ru-RU"/>
        </w:rPr>
        <w:t xml:space="preserve">12) </w:t>
      </w:r>
      <w:r w:rsidR="004A0836" w:rsidRPr="00FA3E4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FA3E44">
        <w:rPr>
          <w:rFonts w:eastAsia="Times New Roman"/>
          <w:kern w:val="0"/>
          <w:sz w:val="28"/>
          <w:szCs w:val="28"/>
          <w:lang w:eastAsia="ru-RU"/>
        </w:rPr>
        <w:t>;</w:t>
      </w:r>
    </w:p>
    <w:p w:rsidR="007C0F95" w:rsidRPr="00FA3E4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FA3E4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10. Полномочия органов местного самоуправления по </w:t>
      </w:r>
      <w:r>
        <w:rPr>
          <w:rFonts w:eastAsia="Times New Roman"/>
          <w:b/>
        </w:rPr>
        <w:lastRenderedPageBreak/>
        <w:t>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w:t>
      </w:r>
      <w:r w:rsidRPr="00FA3E44">
        <w:t xml:space="preserve">законом </w:t>
      </w:r>
      <w:r w:rsidR="00253859" w:rsidRPr="00FA3E4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F40FA0">
        <w:rPr>
          <w:rStyle w:val="afb"/>
          <w:rFonts w:ascii="Times New Roman" w:hAnsi="Times New Roman"/>
          <w:i w:val="0"/>
          <w:color w:val="auto"/>
          <w:sz w:val="28"/>
          <w:szCs w:val="28"/>
        </w:rPr>
        <w:t xml:space="preserve">местного самоуправления Павловский </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FA3E4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581904" w:rsidRDefault="007A7678" w:rsidP="007A7678">
      <w:pPr>
        <w:suppressAutoHyphens w:val="0"/>
        <w:ind w:firstLine="851"/>
        <w:jc w:val="both"/>
        <w:rPr>
          <w:rStyle w:val="afb"/>
          <w:i w:val="0"/>
          <w:color w:val="auto"/>
          <w:sz w:val="28"/>
          <w:szCs w:val="28"/>
        </w:rPr>
      </w:pPr>
      <w:r w:rsidRPr="00581904">
        <w:rPr>
          <w:rStyle w:val="afb"/>
          <w:i w:val="0"/>
          <w:color w:val="auto"/>
          <w:sz w:val="28"/>
          <w:szCs w:val="28"/>
        </w:rPr>
        <w:t>10) разработк</w:t>
      </w:r>
      <w:r w:rsidR="00842886" w:rsidRPr="00581904">
        <w:rPr>
          <w:rStyle w:val="afb"/>
          <w:i w:val="0"/>
          <w:color w:val="auto"/>
          <w:sz w:val="28"/>
          <w:szCs w:val="28"/>
        </w:rPr>
        <w:t>а</w:t>
      </w:r>
      <w:r w:rsidRPr="00581904">
        <w:rPr>
          <w:rStyle w:val="afb"/>
          <w:i w:val="0"/>
          <w:color w:val="auto"/>
          <w:sz w:val="28"/>
          <w:szCs w:val="28"/>
        </w:rPr>
        <w:t xml:space="preserve"> и утверждени</w:t>
      </w:r>
      <w:r w:rsidR="00842886" w:rsidRPr="00581904">
        <w:rPr>
          <w:rStyle w:val="afb"/>
          <w:i w:val="0"/>
          <w:color w:val="auto"/>
          <w:sz w:val="28"/>
          <w:szCs w:val="28"/>
        </w:rPr>
        <w:t>е</w:t>
      </w:r>
      <w:r w:rsidRPr="00581904">
        <w:rPr>
          <w:rStyle w:val="afb"/>
          <w:i w:val="0"/>
          <w:color w:val="auto"/>
          <w:sz w:val="28"/>
          <w:szCs w:val="28"/>
        </w:rPr>
        <w:t xml:space="preserve"> программ комплексного развития систем коммунальной инфраструктуры поселени</w:t>
      </w:r>
      <w:r w:rsidR="006316D3" w:rsidRPr="00581904">
        <w:rPr>
          <w:rStyle w:val="afb"/>
          <w:i w:val="0"/>
          <w:color w:val="auto"/>
          <w:sz w:val="28"/>
          <w:szCs w:val="28"/>
        </w:rPr>
        <w:t>я</w:t>
      </w:r>
      <w:r w:rsidRPr="00581904">
        <w:rPr>
          <w:rStyle w:val="afb"/>
          <w:i w:val="0"/>
          <w:color w:val="auto"/>
          <w:sz w:val="28"/>
          <w:szCs w:val="28"/>
        </w:rPr>
        <w:t xml:space="preserve">, </w:t>
      </w:r>
      <w:r w:rsidR="008F1BE8" w:rsidRPr="00581904">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w:t>
      </w:r>
      <w:r w:rsidR="008F1BE8" w:rsidRPr="00581904">
        <w:rPr>
          <w:rFonts w:eastAsia="Calibri"/>
          <w:kern w:val="0"/>
          <w:sz w:val="28"/>
          <w:szCs w:val="28"/>
        </w:rPr>
        <w:lastRenderedPageBreak/>
        <w:t xml:space="preserve">социальной инфраструктуры поселения, </w:t>
      </w:r>
      <w:r w:rsidRPr="00581904">
        <w:rPr>
          <w:rStyle w:val="afb"/>
          <w:i w:val="0"/>
          <w:color w:val="auto"/>
          <w:sz w:val="28"/>
          <w:szCs w:val="28"/>
        </w:rPr>
        <w:t>требования к которым устанавливаются Правительством Российской Федерации;</w:t>
      </w:r>
    </w:p>
    <w:p w:rsidR="009917B8" w:rsidRPr="00581904" w:rsidRDefault="007A7678" w:rsidP="0081350A">
      <w:pPr>
        <w:pStyle w:val="ConsNormal"/>
        <w:ind w:firstLine="851"/>
        <w:jc w:val="both"/>
        <w:rPr>
          <w:rFonts w:ascii="Times New Roman" w:hAnsi="Times New Roman"/>
          <w:sz w:val="28"/>
        </w:rPr>
      </w:pPr>
      <w:r w:rsidRPr="00581904">
        <w:rPr>
          <w:rStyle w:val="afb"/>
          <w:rFonts w:ascii="Times New Roman" w:hAnsi="Times New Roman"/>
          <w:i w:val="0"/>
          <w:color w:val="auto"/>
          <w:sz w:val="28"/>
          <w:szCs w:val="28"/>
        </w:rPr>
        <w:t>11</w:t>
      </w:r>
      <w:r w:rsidR="009917B8" w:rsidRPr="00581904">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581904">
        <w:rPr>
          <w:rFonts w:ascii="Times New Roman" w:hAnsi="Times New Roman"/>
          <w:sz w:val="28"/>
          <w:szCs w:val="28"/>
        </w:rPr>
        <w:t xml:space="preserve"> сведения жителей поселения официальной</w:t>
      </w:r>
      <w:r w:rsidR="009917B8" w:rsidRPr="00581904">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581904" w:rsidRDefault="009917B8" w:rsidP="0081350A">
      <w:pPr>
        <w:pStyle w:val="WW-2"/>
        <w:tabs>
          <w:tab w:val="left" w:pos="1211"/>
        </w:tabs>
      </w:pPr>
      <w:r w:rsidRPr="00581904">
        <w:t>1</w:t>
      </w:r>
      <w:r w:rsidR="007A7678" w:rsidRPr="00581904">
        <w:t>2</w:t>
      </w:r>
      <w:r w:rsidRPr="00581904">
        <w:t>) осуществление международных и внешнеэкономических связей в соответствии с федеральными законами;</w:t>
      </w:r>
    </w:p>
    <w:p w:rsidR="00025581" w:rsidRPr="00FA3E44" w:rsidRDefault="000327C8" w:rsidP="000327C8">
      <w:pPr>
        <w:widowControl/>
        <w:suppressAutoHyphens w:val="0"/>
        <w:autoSpaceDE w:val="0"/>
        <w:autoSpaceDN w:val="0"/>
        <w:adjustRightInd w:val="0"/>
        <w:ind w:firstLine="851"/>
        <w:jc w:val="both"/>
        <w:rPr>
          <w:rFonts w:eastAsiaTheme="minorHAnsi"/>
          <w:kern w:val="0"/>
          <w:sz w:val="28"/>
          <w:szCs w:val="28"/>
        </w:rPr>
      </w:pPr>
      <w:r w:rsidRPr="00581904">
        <w:rPr>
          <w:rFonts w:eastAsiaTheme="minorHAnsi"/>
          <w:kern w:val="0"/>
          <w:sz w:val="28"/>
          <w:szCs w:val="28"/>
        </w:rPr>
        <w:t xml:space="preserve">13) </w:t>
      </w:r>
      <w:r w:rsidR="00025581" w:rsidRPr="00581904">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581904">
        <w:rPr>
          <w:sz w:val="28"/>
        </w:rPr>
        <w:t xml:space="preserve">главы поселения, депутатов Совета поселения, </w:t>
      </w:r>
      <w:r w:rsidR="00025581" w:rsidRPr="00581904">
        <w:rPr>
          <w:rFonts w:eastAsiaTheme="minorHAnsi"/>
          <w:kern w:val="0"/>
          <w:sz w:val="28"/>
          <w:szCs w:val="28"/>
        </w:rPr>
        <w:t>муниципальных служащих и работников муниципальных учреждений</w:t>
      </w:r>
      <w:r w:rsidR="00EC4608" w:rsidRPr="00581904">
        <w:rPr>
          <w:sz w:val="26"/>
          <w:szCs w:val="26"/>
        </w:rPr>
        <w:t xml:space="preserve">, </w:t>
      </w:r>
      <w:r w:rsidR="00EC4608" w:rsidRPr="00FA3E44">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Start w:id="0" w:name="_GoBack"/>
      <w:bookmarkEnd w:id="0"/>
      <w:r w:rsidR="00025581" w:rsidRPr="00FA3E44">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581904">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581904"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w:t>
      </w:r>
      <w:r>
        <w:rPr>
          <w:rFonts w:ascii="Times New Roman" w:hAnsi="Times New Roman"/>
          <w:sz w:val="28"/>
        </w:rPr>
        <w:lastRenderedPageBreak/>
        <w:t xml:space="preserve">законодательством могут быть наделены правом осуществлять отдельные </w:t>
      </w:r>
      <w:r w:rsidRPr="00581904">
        <w:rPr>
          <w:rFonts w:ascii="Times New Roman" w:hAnsi="Times New Roman"/>
          <w:sz w:val="28"/>
        </w:rPr>
        <w:t xml:space="preserve">государственные полномочия, то есть полномочия по вопросам, не отнесенным </w:t>
      </w:r>
      <w:r w:rsidR="005254E5" w:rsidRPr="00581904">
        <w:rPr>
          <w:rFonts w:ascii="Times New Roman" w:hAnsi="Times New Roman"/>
          <w:sz w:val="28"/>
          <w:szCs w:val="28"/>
        </w:rPr>
        <w:t>в соответствии с</w:t>
      </w:r>
      <w:r w:rsidR="005254E5" w:rsidRPr="00581904">
        <w:rPr>
          <w:rFonts w:ascii="Times New Roman" w:hAnsi="Times New Roman"/>
          <w:sz w:val="24"/>
        </w:rPr>
        <w:t xml:space="preserve"> </w:t>
      </w:r>
      <w:r w:rsidRPr="00581904">
        <w:rPr>
          <w:rFonts w:ascii="Times New Roman" w:hAnsi="Times New Roman"/>
          <w:sz w:val="28"/>
        </w:rPr>
        <w:t>Федеральным законом от 06.10.2003 № 131-ФЗ</w:t>
      </w:r>
      <w:r w:rsidRPr="00581904">
        <w:rPr>
          <w:rFonts w:ascii="Times New Roman" w:hAnsi="Times New Roman"/>
          <w:i/>
          <w:sz w:val="28"/>
        </w:rPr>
        <w:t xml:space="preserve"> </w:t>
      </w:r>
      <w:r w:rsidR="00A03B53" w:rsidRPr="00581904">
        <w:rPr>
          <w:rFonts w:ascii="Times New Roman" w:hAnsi="Times New Roman"/>
          <w:sz w:val="28"/>
        </w:rPr>
        <w:t>«</w:t>
      </w:r>
      <w:r w:rsidRPr="00581904">
        <w:rPr>
          <w:rFonts w:ascii="Times New Roman" w:hAnsi="Times New Roman"/>
          <w:sz w:val="28"/>
        </w:rPr>
        <w:t>Об общих принципах организации местного самоуправления в Российской Федерации</w:t>
      </w:r>
      <w:r w:rsidR="00A03B53" w:rsidRPr="00581904">
        <w:rPr>
          <w:rFonts w:ascii="Times New Roman" w:hAnsi="Times New Roman"/>
          <w:sz w:val="28"/>
        </w:rPr>
        <w:t>»</w:t>
      </w:r>
      <w:r w:rsidRPr="00581904">
        <w:rPr>
          <w:rFonts w:ascii="Times New Roman" w:hAnsi="Times New Roman"/>
          <w:sz w:val="28"/>
        </w:rPr>
        <w:t xml:space="preserve"> к вопросам местного значения. </w:t>
      </w:r>
    </w:p>
    <w:p w:rsidR="009917B8" w:rsidRPr="00581904" w:rsidRDefault="009917B8" w:rsidP="0081350A">
      <w:pPr>
        <w:pStyle w:val="15"/>
        <w:widowControl w:val="0"/>
        <w:suppressAutoHyphens/>
        <w:ind w:firstLine="851"/>
        <w:jc w:val="both"/>
        <w:rPr>
          <w:rFonts w:ascii="Times New Roman" w:hAnsi="Times New Roman"/>
          <w:sz w:val="28"/>
        </w:rPr>
      </w:pPr>
      <w:r w:rsidRPr="00581904">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581904" w:rsidRDefault="009917B8" w:rsidP="00931ED2">
      <w:pPr>
        <w:suppressAutoHyphens w:val="0"/>
        <w:autoSpaceDE w:val="0"/>
        <w:autoSpaceDN w:val="0"/>
        <w:adjustRightInd w:val="0"/>
        <w:ind w:firstLine="851"/>
        <w:jc w:val="both"/>
        <w:rPr>
          <w:strike/>
          <w:sz w:val="28"/>
        </w:rPr>
      </w:pPr>
      <w:r w:rsidRPr="00581904">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581904">
        <w:rPr>
          <w:rFonts w:eastAsia="Times New Roman"/>
          <w:bCs/>
          <w:iCs/>
          <w:kern w:val="0"/>
          <w:sz w:val="28"/>
          <w:szCs w:val="28"/>
          <w:lang w:eastAsia="ru-RU"/>
        </w:rPr>
        <w:t>и финансовых сре</w:t>
      </w:r>
      <w:proofErr w:type="gramStart"/>
      <w:r w:rsidR="00775F12" w:rsidRPr="00581904">
        <w:rPr>
          <w:rFonts w:eastAsia="Times New Roman"/>
          <w:bCs/>
          <w:iCs/>
          <w:kern w:val="0"/>
          <w:sz w:val="28"/>
          <w:szCs w:val="28"/>
          <w:lang w:eastAsia="ru-RU"/>
        </w:rPr>
        <w:t>дств</w:t>
      </w:r>
      <w:r w:rsidR="00775F12" w:rsidRPr="00581904">
        <w:rPr>
          <w:sz w:val="28"/>
          <w:szCs w:val="28"/>
        </w:rPr>
        <w:t xml:space="preserve"> </w:t>
      </w:r>
      <w:r w:rsidRPr="00581904">
        <w:rPr>
          <w:sz w:val="28"/>
        </w:rPr>
        <w:t>дл</w:t>
      </w:r>
      <w:proofErr w:type="gramEnd"/>
      <w:r w:rsidRPr="00581904">
        <w:rPr>
          <w:sz w:val="28"/>
        </w:rPr>
        <w:t xml:space="preserve">я исполнения переданных государственных полномочий осуществляется с согласия Совета, выраженного в решении. </w:t>
      </w:r>
      <w:r w:rsidR="00775F12" w:rsidRPr="00581904">
        <w:rPr>
          <w:sz w:val="28"/>
          <w:szCs w:val="28"/>
        </w:rPr>
        <w:t xml:space="preserve"> Предложение об использовании собственных материальных ресурсов</w:t>
      </w:r>
      <w:r w:rsidR="00775F12" w:rsidRPr="00581904">
        <w:rPr>
          <w:rFonts w:eastAsia="Times New Roman"/>
          <w:bCs/>
          <w:iCs/>
          <w:kern w:val="0"/>
          <w:sz w:val="28"/>
          <w:szCs w:val="28"/>
          <w:lang w:eastAsia="ru-RU"/>
        </w:rPr>
        <w:t xml:space="preserve"> и финансовых сре</w:t>
      </w:r>
      <w:proofErr w:type="gramStart"/>
      <w:r w:rsidR="00775F12" w:rsidRPr="00581904">
        <w:rPr>
          <w:rFonts w:eastAsia="Times New Roman"/>
          <w:bCs/>
          <w:iCs/>
          <w:kern w:val="0"/>
          <w:sz w:val="28"/>
          <w:szCs w:val="28"/>
          <w:lang w:eastAsia="ru-RU"/>
        </w:rPr>
        <w:t>дств</w:t>
      </w:r>
      <w:r w:rsidR="00775F12" w:rsidRPr="00581904">
        <w:rPr>
          <w:sz w:val="28"/>
          <w:szCs w:val="28"/>
        </w:rPr>
        <w:t xml:space="preserve"> впр</w:t>
      </w:r>
      <w:proofErr w:type="gramEnd"/>
      <w:r w:rsidR="00775F12" w:rsidRPr="00581904">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581904" w:rsidRDefault="009917B8" w:rsidP="0081350A">
      <w:pPr>
        <w:pStyle w:val="ConsNormal"/>
        <w:ind w:firstLine="851"/>
        <w:jc w:val="both"/>
        <w:rPr>
          <w:rFonts w:ascii="Times New Roman" w:hAnsi="Times New Roman"/>
          <w:sz w:val="28"/>
        </w:rPr>
      </w:pPr>
      <w:r w:rsidRPr="00581904">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sidRPr="00581904">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w:t>
      </w:r>
      <w:r>
        <w:rPr>
          <w:sz w:val="28"/>
        </w:rPr>
        <w:t xml:space="preserve">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D37FE0" w:rsidRDefault="00D37FE0"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lastRenderedPageBreak/>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 xml:space="preserve">Совет принимает решение о назначении местного референдума не </w:t>
      </w:r>
      <w:r>
        <w:rPr>
          <w:sz w:val="28"/>
        </w:rPr>
        <w:lastRenderedPageBreak/>
        <w:t>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581904" w:rsidRDefault="00717F02" w:rsidP="00717F02">
      <w:pPr>
        <w:pStyle w:val="210"/>
        <w:jc w:val="both"/>
        <w:rPr>
          <w:szCs w:val="28"/>
        </w:rPr>
      </w:pPr>
      <w:r w:rsidRPr="0063233B">
        <w:rPr>
          <w:szCs w:val="28"/>
        </w:rPr>
        <w:lastRenderedPageBreak/>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581904">
        <w:rPr>
          <w:szCs w:val="28"/>
        </w:rPr>
        <w:t>.</w:t>
      </w:r>
      <w:r w:rsidR="00286E4A" w:rsidRPr="00581904">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63233B">
        <w:rPr>
          <w:szCs w:val="28"/>
        </w:rPr>
        <w:t>проведения выборов депутатов Государственной Думы Федерального Собрания Российской Федерации очередного</w:t>
      </w:r>
      <w:proofErr w:type="gramEnd"/>
      <w:r w:rsidRPr="0063233B">
        <w:rPr>
          <w:szCs w:val="28"/>
        </w:rPr>
        <w:t xml:space="preserve">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581904" w:rsidRDefault="005E18B5" w:rsidP="005E18B5">
      <w:pPr>
        <w:widowControl/>
        <w:suppressAutoHyphens w:val="0"/>
        <w:autoSpaceDE w:val="0"/>
        <w:autoSpaceDN w:val="0"/>
        <w:adjustRightInd w:val="0"/>
        <w:ind w:firstLine="851"/>
        <w:jc w:val="both"/>
        <w:rPr>
          <w:sz w:val="28"/>
          <w:szCs w:val="28"/>
        </w:rPr>
      </w:pPr>
      <w:r w:rsidRPr="00581904">
        <w:rPr>
          <w:rFonts w:eastAsia="Times New Roman"/>
          <w:bCs/>
          <w:kern w:val="0"/>
          <w:sz w:val="28"/>
          <w:szCs w:val="28"/>
          <w:lang w:eastAsia="ru-RU"/>
        </w:rPr>
        <w:t>В случае</w:t>
      </w:r>
      <w:proofErr w:type="gramStart"/>
      <w:r w:rsidRPr="00581904">
        <w:rPr>
          <w:rFonts w:eastAsia="Times New Roman"/>
          <w:bCs/>
          <w:kern w:val="0"/>
          <w:sz w:val="28"/>
          <w:szCs w:val="28"/>
          <w:lang w:eastAsia="ru-RU"/>
        </w:rPr>
        <w:t>,</w:t>
      </w:r>
      <w:proofErr w:type="gramEnd"/>
      <w:r w:rsidRPr="00581904">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 xml:space="preserve">Совета, главы поселения, по вопросам изменения границ поселения, преобразования </w:t>
      </w:r>
      <w:r>
        <w:rPr>
          <w:rFonts w:eastAsia="Times New Roman"/>
          <w:b/>
          <w:sz w:val="28"/>
        </w:rPr>
        <w:lastRenderedPageBreak/>
        <w:t>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581904" w:rsidRDefault="0094135B" w:rsidP="0081350A">
      <w:pPr>
        <w:pStyle w:val="31"/>
        <w:tabs>
          <w:tab w:val="left" w:pos="142"/>
        </w:tabs>
        <w:ind w:firstLine="851"/>
        <w:jc w:val="both"/>
        <w:rPr>
          <w:rFonts w:eastAsia="Times New Roman"/>
          <w:sz w:val="28"/>
        </w:rPr>
      </w:pPr>
      <w:r w:rsidRPr="00581904">
        <w:rPr>
          <w:rFonts w:eastAsia="Times New Roman"/>
          <w:color w:val="000000"/>
          <w:sz w:val="28"/>
        </w:rPr>
        <w:t>7</w:t>
      </w:r>
      <w:r w:rsidR="009917B8" w:rsidRPr="00581904">
        <w:rPr>
          <w:rFonts w:eastAsia="Times New Roman"/>
          <w:color w:val="000000"/>
          <w:sz w:val="28"/>
        </w:rPr>
        <w:t xml:space="preserve">. </w:t>
      </w:r>
      <w:r w:rsidR="009917B8" w:rsidRPr="00581904">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581904" w:rsidRDefault="009917B8" w:rsidP="0081350A">
      <w:pPr>
        <w:pStyle w:val="31"/>
        <w:tabs>
          <w:tab w:val="left" w:pos="142"/>
        </w:tabs>
        <w:ind w:firstLine="851"/>
        <w:jc w:val="both"/>
        <w:rPr>
          <w:rFonts w:eastAsia="Times New Roman"/>
          <w:sz w:val="28"/>
        </w:rPr>
      </w:pPr>
      <w:r w:rsidRPr="00581904">
        <w:rPr>
          <w:rFonts w:eastAsia="Times New Roman"/>
          <w:sz w:val="28"/>
        </w:rPr>
        <w:t xml:space="preserve">Инициативная группа образуется гражданами, указанными в части 1 настоящей статьи,  по месту своего жительства на собрании. </w:t>
      </w:r>
    </w:p>
    <w:p w:rsidR="009917B8" w:rsidRPr="00581904" w:rsidRDefault="0094135B"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8</w:t>
      </w:r>
      <w:r w:rsidR="009917B8" w:rsidRPr="00581904">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w:t>
      </w:r>
      <w:r w:rsidR="009917B8" w:rsidRPr="00581904">
        <w:rPr>
          <w:rFonts w:eastAsia="Times New Roman"/>
          <w:sz w:val="28"/>
        </w:rPr>
        <w:lastRenderedPageBreak/>
        <w:t>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9917B8" w:rsidRPr="00581904" w:rsidRDefault="0094135B" w:rsidP="0081350A">
      <w:pPr>
        <w:tabs>
          <w:tab w:val="left" w:pos="142"/>
        </w:tabs>
        <w:autoSpaceDE w:val="0"/>
        <w:ind w:firstLine="851"/>
        <w:jc w:val="both"/>
        <w:rPr>
          <w:rFonts w:eastAsia="Times New Roman"/>
          <w:color w:val="000000"/>
          <w:sz w:val="28"/>
        </w:rPr>
      </w:pPr>
      <w:r w:rsidRPr="00581904">
        <w:rPr>
          <w:rFonts w:eastAsia="Times New Roman"/>
          <w:color w:val="000000"/>
          <w:sz w:val="28"/>
        </w:rPr>
        <w:t>9</w:t>
      </w:r>
      <w:r w:rsidR="009917B8" w:rsidRPr="00581904">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581904" w:rsidRDefault="009917B8" w:rsidP="0081350A">
      <w:pPr>
        <w:tabs>
          <w:tab w:val="left" w:pos="142"/>
        </w:tabs>
        <w:autoSpaceDE w:val="0"/>
        <w:ind w:firstLine="851"/>
        <w:jc w:val="both"/>
        <w:rPr>
          <w:rFonts w:eastAsia="Times New Roman"/>
          <w:color w:val="000000"/>
          <w:sz w:val="28"/>
        </w:rPr>
      </w:pPr>
      <w:proofErr w:type="gramStart"/>
      <w:r w:rsidRPr="00581904">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581904" w:rsidRDefault="009917B8" w:rsidP="0081350A">
      <w:pPr>
        <w:tabs>
          <w:tab w:val="left" w:pos="142"/>
          <w:tab w:val="left" w:pos="555"/>
        </w:tabs>
        <w:autoSpaceDE w:val="0"/>
        <w:ind w:firstLine="851"/>
        <w:jc w:val="both"/>
        <w:rPr>
          <w:rFonts w:eastAsia="Times New Roman"/>
          <w:color w:val="000000"/>
          <w:sz w:val="28"/>
        </w:rPr>
      </w:pPr>
      <w:r w:rsidRPr="00581904">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C36084" w:rsidRPr="00581904">
        <w:rPr>
          <w:rFonts w:eastAsia="Times New Roman"/>
          <w:color w:val="000000"/>
          <w:sz w:val="28"/>
        </w:rPr>
        <w:t xml:space="preserve">на котором </w:t>
      </w:r>
      <w:r w:rsidRPr="00581904">
        <w:rPr>
          <w:rFonts w:eastAsia="Times New Roman"/>
          <w:color w:val="000000"/>
          <w:sz w:val="28"/>
        </w:rPr>
        <w:t>было принято решение о его отзыве. Указанный протокол должен содержать следующие решения:</w:t>
      </w:r>
    </w:p>
    <w:p w:rsidR="009917B8" w:rsidRPr="00581904" w:rsidRDefault="009917B8" w:rsidP="0081350A">
      <w:pPr>
        <w:tabs>
          <w:tab w:val="left" w:pos="142"/>
          <w:tab w:val="left" w:pos="555"/>
        </w:tabs>
        <w:autoSpaceDE w:val="0"/>
        <w:ind w:firstLine="851"/>
        <w:jc w:val="both"/>
        <w:rPr>
          <w:rFonts w:eastAsia="Times New Roman"/>
          <w:color w:val="000000"/>
          <w:sz w:val="28"/>
        </w:rPr>
      </w:pPr>
      <w:r w:rsidRPr="00581904">
        <w:rPr>
          <w:rFonts w:eastAsia="Times New Roman"/>
          <w:color w:val="000000"/>
          <w:sz w:val="28"/>
        </w:rPr>
        <w:t>1) об образовании инициативной группы по отзыву депутата Совета, главы поселения;</w:t>
      </w:r>
    </w:p>
    <w:p w:rsidR="009917B8" w:rsidRPr="00581904" w:rsidRDefault="009917B8" w:rsidP="0081350A">
      <w:pPr>
        <w:tabs>
          <w:tab w:val="left" w:pos="142"/>
          <w:tab w:val="left" w:pos="555"/>
        </w:tabs>
        <w:autoSpaceDE w:val="0"/>
        <w:ind w:firstLine="851"/>
        <w:jc w:val="both"/>
        <w:rPr>
          <w:rFonts w:eastAsia="Times New Roman"/>
          <w:color w:val="000000"/>
          <w:sz w:val="28"/>
        </w:rPr>
      </w:pPr>
      <w:r w:rsidRPr="00581904">
        <w:rPr>
          <w:rFonts w:eastAsia="Times New Roman"/>
          <w:color w:val="000000"/>
          <w:sz w:val="28"/>
        </w:rPr>
        <w:t>2) о назначении уполномоченных представителей инициативной группы.</w:t>
      </w:r>
    </w:p>
    <w:p w:rsidR="009917B8" w:rsidRPr="00581904" w:rsidRDefault="009917B8" w:rsidP="0081350A">
      <w:pPr>
        <w:tabs>
          <w:tab w:val="left" w:pos="-142"/>
          <w:tab w:val="left" w:pos="0"/>
          <w:tab w:val="left" w:pos="142"/>
        </w:tabs>
        <w:autoSpaceDE w:val="0"/>
        <w:ind w:firstLine="821"/>
        <w:jc w:val="both"/>
        <w:rPr>
          <w:color w:val="000000"/>
          <w:sz w:val="28"/>
        </w:rPr>
      </w:pPr>
      <w:r w:rsidRPr="00581904">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581904">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Pr="00581904" w:rsidRDefault="009917B8" w:rsidP="0081350A">
      <w:pPr>
        <w:tabs>
          <w:tab w:val="left" w:pos="-142"/>
          <w:tab w:val="left" w:pos="0"/>
          <w:tab w:val="left" w:pos="142"/>
        </w:tabs>
        <w:autoSpaceDE w:val="0"/>
        <w:ind w:firstLine="821"/>
        <w:jc w:val="both"/>
        <w:rPr>
          <w:color w:val="000000"/>
          <w:sz w:val="28"/>
        </w:rPr>
      </w:pPr>
      <w:r w:rsidRPr="00581904">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1</w:t>
      </w:r>
      <w:r w:rsidR="0094135B" w:rsidRPr="00581904">
        <w:rPr>
          <w:rFonts w:eastAsia="Times New Roman"/>
          <w:color w:val="000000"/>
          <w:sz w:val="28"/>
        </w:rPr>
        <w:t>0</w:t>
      </w:r>
      <w:r w:rsidRPr="00581904">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581904">
        <w:rPr>
          <w:rFonts w:eastAsia="Times New Roman"/>
          <w:sz w:val="28"/>
        </w:rPr>
        <w:t xml:space="preserve"> Совета</w:t>
      </w:r>
      <w:r w:rsidRPr="00581904">
        <w:rPr>
          <w:rFonts w:eastAsia="Times New Roman"/>
          <w:color w:val="000000"/>
          <w:sz w:val="28"/>
        </w:rPr>
        <w:t xml:space="preserve">, главы </w:t>
      </w:r>
      <w:r w:rsidRPr="00581904">
        <w:rPr>
          <w:rFonts w:eastAsia="Times New Roman"/>
          <w:sz w:val="28"/>
        </w:rPr>
        <w:t>поселения</w:t>
      </w:r>
      <w:r w:rsidRPr="00581904">
        <w:rPr>
          <w:rFonts w:eastAsia="Times New Roman"/>
          <w:color w:val="000000"/>
          <w:sz w:val="28"/>
        </w:rPr>
        <w:t>.</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581904" w:rsidRDefault="00A8761A" w:rsidP="0081350A">
      <w:pPr>
        <w:tabs>
          <w:tab w:val="left" w:pos="142"/>
        </w:tabs>
        <w:autoSpaceDE w:val="0"/>
        <w:ind w:firstLine="851"/>
        <w:jc w:val="both"/>
        <w:rPr>
          <w:rFonts w:eastAsia="Times New Roman"/>
          <w:color w:val="000000"/>
          <w:sz w:val="28"/>
        </w:rPr>
      </w:pPr>
      <w:r w:rsidRPr="00581904">
        <w:rPr>
          <w:sz w:val="27"/>
          <w:szCs w:val="27"/>
        </w:rPr>
        <w:lastRenderedPageBreak/>
        <w:t xml:space="preserve">Подписные листы изготавливаются по форме, установленной </w:t>
      </w:r>
      <w:r w:rsidRPr="00581904">
        <w:rPr>
          <w:color w:val="000000"/>
          <w:sz w:val="27"/>
          <w:szCs w:val="27"/>
        </w:rPr>
        <w:t>приложением 9 к Федеральному закону от 12.06.2002 № 67-ФЗ «</w:t>
      </w:r>
      <w:r w:rsidRPr="00581904">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581904">
        <w:rPr>
          <w:color w:val="000000"/>
          <w:sz w:val="27"/>
          <w:szCs w:val="27"/>
        </w:rPr>
        <w:t>Законом Краснодарского края от 23.07.2003 № 606-КЗ «О референдумах в Краснодарском крае».</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1</w:t>
      </w:r>
      <w:r w:rsidR="0094135B" w:rsidRPr="00581904">
        <w:rPr>
          <w:rFonts w:eastAsia="Times New Roman"/>
          <w:color w:val="000000"/>
          <w:sz w:val="28"/>
        </w:rPr>
        <w:t>1</w:t>
      </w:r>
      <w:r w:rsidRPr="00581904">
        <w:rPr>
          <w:rFonts w:eastAsia="Times New Roman"/>
          <w:color w:val="000000"/>
          <w:sz w:val="28"/>
        </w:rPr>
        <w:t xml:space="preserve">. </w:t>
      </w:r>
      <w:r w:rsidR="00DB6164" w:rsidRPr="00581904">
        <w:rPr>
          <w:color w:val="000000"/>
          <w:sz w:val="28"/>
          <w:szCs w:val="28"/>
        </w:rPr>
        <w:t xml:space="preserve">Количество </w:t>
      </w:r>
      <w:r w:rsidRPr="00581904">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581904" w:rsidRDefault="00DB6164" w:rsidP="0081350A">
      <w:pPr>
        <w:tabs>
          <w:tab w:val="left" w:pos="-142"/>
          <w:tab w:val="left" w:pos="0"/>
          <w:tab w:val="left" w:pos="142"/>
        </w:tabs>
        <w:autoSpaceDE w:val="0"/>
        <w:ind w:firstLine="821"/>
        <w:jc w:val="both"/>
        <w:rPr>
          <w:color w:val="000000"/>
          <w:sz w:val="28"/>
        </w:rPr>
      </w:pPr>
      <w:r w:rsidRPr="00581904">
        <w:rPr>
          <w:color w:val="000000"/>
          <w:sz w:val="28"/>
          <w:szCs w:val="28"/>
        </w:rPr>
        <w:t xml:space="preserve">Количество </w:t>
      </w:r>
      <w:r w:rsidR="009917B8" w:rsidRPr="00581904">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581904" w:rsidRDefault="009917B8" w:rsidP="0094135B">
      <w:pPr>
        <w:tabs>
          <w:tab w:val="left" w:pos="142"/>
        </w:tabs>
        <w:autoSpaceDE w:val="0"/>
        <w:ind w:firstLine="851"/>
        <w:jc w:val="both"/>
        <w:rPr>
          <w:rFonts w:eastAsia="Times New Roman"/>
          <w:color w:val="000000"/>
          <w:sz w:val="28"/>
        </w:rPr>
      </w:pPr>
      <w:r w:rsidRPr="00581904">
        <w:rPr>
          <w:rFonts w:eastAsia="Times New Roman"/>
          <w:color w:val="000000"/>
          <w:sz w:val="28"/>
        </w:rPr>
        <w:t>1</w:t>
      </w:r>
      <w:r w:rsidR="0094135B" w:rsidRPr="00581904">
        <w:rPr>
          <w:rFonts w:eastAsia="Times New Roman"/>
          <w:color w:val="000000"/>
          <w:sz w:val="28"/>
        </w:rPr>
        <w:t>2</w:t>
      </w:r>
      <w:r w:rsidRPr="00581904">
        <w:rPr>
          <w:rFonts w:eastAsia="Times New Roman"/>
          <w:color w:val="000000"/>
          <w:sz w:val="28"/>
        </w:rPr>
        <w:t xml:space="preserve">. </w:t>
      </w:r>
      <w:r w:rsidR="00DB6164" w:rsidRPr="00581904">
        <w:rPr>
          <w:color w:val="000000"/>
          <w:sz w:val="28"/>
          <w:szCs w:val="28"/>
        </w:rPr>
        <w:t xml:space="preserve">Количество </w:t>
      </w:r>
      <w:r w:rsidRPr="00581904">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581904">
        <w:rPr>
          <w:color w:val="000000"/>
          <w:sz w:val="28"/>
          <w:szCs w:val="28"/>
        </w:rPr>
        <w:t xml:space="preserve">количество </w:t>
      </w:r>
      <w:r w:rsidRPr="00581904">
        <w:rPr>
          <w:rFonts w:eastAsia="Times New Roman"/>
          <w:color w:val="000000"/>
          <w:sz w:val="28"/>
        </w:rPr>
        <w:t>подписей, необходимое для назначения голосования по отзыву, но не более чем на 10 процентов.</w:t>
      </w:r>
    </w:p>
    <w:p w:rsidR="009917B8" w:rsidRPr="00581904" w:rsidRDefault="009917B8" w:rsidP="0094135B">
      <w:pPr>
        <w:tabs>
          <w:tab w:val="left" w:pos="142"/>
        </w:tabs>
        <w:autoSpaceDE w:val="0"/>
        <w:ind w:firstLine="851"/>
        <w:jc w:val="both"/>
        <w:rPr>
          <w:rFonts w:eastAsia="Times New Roman"/>
          <w:color w:val="000000"/>
          <w:sz w:val="28"/>
        </w:rPr>
      </w:pPr>
      <w:r w:rsidRPr="00581904">
        <w:rPr>
          <w:rFonts w:eastAsia="Times New Roman"/>
          <w:color w:val="000000"/>
          <w:sz w:val="28"/>
        </w:rPr>
        <w:t>1</w:t>
      </w:r>
      <w:r w:rsidR="0094135B" w:rsidRPr="00581904">
        <w:rPr>
          <w:rFonts w:eastAsia="Times New Roman"/>
          <w:color w:val="000000"/>
          <w:sz w:val="28"/>
        </w:rPr>
        <w:t>3</w:t>
      </w:r>
      <w:r w:rsidRPr="00581904">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581904">
        <w:rPr>
          <w:color w:val="000000"/>
          <w:sz w:val="28"/>
        </w:rPr>
        <w:t xml:space="preserve">Изготовление подписных листов оплачивается из соответствующего фонда по отзыву. </w:t>
      </w:r>
      <w:r w:rsidRPr="00581904">
        <w:rPr>
          <w:rFonts w:eastAsia="Times New Roman"/>
          <w:color w:val="000000"/>
          <w:sz w:val="28"/>
        </w:rPr>
        <w:t xml:space="preserve">Период сбора подписей составляет 20 дней. </w:t>
      </w:r>
    </w:p>
    <w:p w:rsidR="009917B8" w:rsidRPr="00581904" w:rsidRDefault="009917B8" w:rsidP="0094135B">
      <w:pPr>
        <w:tabs>
          <w:tab w:val="left" w:pos="142"/>
        </w:tabs>
        <w:autoSpaceDE w:val="0"/>
        <w:ind w:firstLine="851"/>
        <w:jc w:val="both"/>
        <w:rPr>
          <w:sz w:val="28"/>
        </w:rPr>
      </w:pPr>
      <w:r w:rsidRPr="00581904">
        <w:rPr>
          <w:rFonts w:eastAsia="Times New Roman"/>
          <w:color w:val="000000"/>
          <w:sz w:val="28"/>
        </w:rPr>
        <w:t>1</w:t>
      </w:r>
      <w:r w:rsidR="0094135B" w:rsidRPr="00581904">
        <w:rPr>
          <w:rFonts w:eastAsia="Times New Roman"/>
          <w:color w:val="000000"/>
          <w:sz w:val="28"/>
        </w:rPr>
        <w:t>4</w:t>
      </w:r>
      <w:r w:rsidRPr="00581904">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581904">
        <w:rPr>
          <w:sz w:val="28"/>
        </w:rPr>
        <w:t xml:space="preserve"> </w:t>
      </w:r>
    </w:p>
    <w:p w:rsidR="006179CF" w:rsidRPr="00581904" w:rsidRDefault="006179CF" w:rsidP="0094135B">
      <w:pPr>
        <w:tabs>
          <w:tab w:val="left" w:pos="142"/>
        </w:tabs>
        <w:autoSpaceDE w:val="0"/>
        <w:ind w:firstLine="851"/>
        <w:jc w:val="both"/>
        <w:rPr>
          <w:rFonts w:eastAsia="Times New Roman"/>
          <w:color w:val="000000"/>
          <w:sz w:val="28"/>
        </w:rPr>
      </w:pPr>
      <w:r w:rsidRPr="00581904">
        <w:rPr>
          <w:rFonts w:eastAsia="Times New Roman"/>
          <w:color w:val="000000"/>
          <w:sz w:val="28"/>
        </w:rPr>
        <w:t>Проверке подлежат все представленные подписи.</w:t>
      </w:r>
    </w:p>
    <w:p w:rsidR="009917B8" w:rsidRPr="00581904" w:rsidRDefault="00CD29C4" w:rsidP="0094135B">
      <w:pPr>
        <w:tabs>
          <w:tab w:val="left" w:pos="142"/>
        </w:tabs>
        <w:autoSpaceDE w:val="0"/>
        <w:ind w:firstLine="851"/>
        <w:jc w:val="both"/>
        <w:rPr>
          <w:rFonts w:eastAsia="Times New Roman"/>
          <w:color w:val="000000"/>
          <w:sz w:val="28"/>
        </w:rPr>
      </w:pPr>
      <w:r w:rsidRPr="00581904">
        <w:rPr>
          <w:rFonts w:eastAsia="Times New Roman"/>
          <w:color w:val="000000"/>
          <w:sz w:val="28"/>
        </w:rPr>
        <w:t>1</w:t>
      </w:r>
      <w:r w:rsidR="0094135B" w:rsidRPr="00581904">
        <w:rPr>
          <w:rFonts w:eastAsia="Times New Roman"/>
          <w:color w:val="000000"/>
          <w:sz w:val="28"/>
        </w:rPr>
        <w:t>5</w:t>
      </w:r>
      <w:r w:rsidRPr="00581904">
        <w:rPr>
          <w:rFonts w:eastAsia="Times New Roman"/>
          <w:color w:val="000000"/>
          <w:sz w:val="28"/>
        </w:rPr>
        <w:t xml:space="preserve">. </w:t>
      </w:r>
      <w:r w:rsidR="009917B8" w:rsidRPr="00581904">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581904">
        <w:rPr>
          <w:rFonts w:eastAsia="Times New Roman"/>
          <w:sz w:val="28"/>
        </w:rPr>
        <w:t xml:space="preserve"> Совета</w:t>
      </w:r>
      <w:r w:rsidR="009917B8" w:rsidRPr="00581904">
        <w:rPr>
          <w:rFonts w:eastAsia="Times New Roman"/>
          <w:color w:val="000000"/>
          <w:sz w:val="28"/>
        </w:rPr>
        <w:t xml:space="preserve">, главы </w:t>
      </w:r>
      <w:r w:rsidR="009917B8" w:rsidRPr="00581904">
        <w:rPr>
          <w:rFonts w:eastAsia="Times New Roman"/>
          <w:sz w:val="28"/>
        </w:rPr>
        <w:t xml:space="preserve">поселения </w:t>
      </w:r>
      <w:r w:rsidR="009917B8" w:rsidRPr="00581904">
        <w:rPr>
          <w:rFonts w:eastAsia="Times New Roman"/>
          <w:color w:val="000000"/>
          <w:sz w:val="28"/>
        </w:rPr>
        <w:t xml:space="preserve">требованиям действующего законодательства, настоящего устава. </w:t>
      </w:r>
    </w:p>
    <w:p w:rsidR="009917B8" w:rsidRPr="00581904" w:rsidRDefault="009917B8" w:rsidP="0081350A">
      <w:pPr>
        <w:pStyle w:val="ad"/>
        <w:tabs>
          <w:tab w:val="left" w:pos="142"/>
        </w:tabs>
        <w:spacing w:after="0" w:line="100" w:lineRule="atLeast"/>
        <w:ind w:firstLine="851"/>
        <w:jc w:val="both"/>
        <w:rPr>
          <w:rFonts w:eastAsia="Times New Roman"/>
          <w:sz w:val="28"/>
        </w:rPr>
      </w:pPr>
      <w:proofErr w:type="gramStart"/>
      <w:r w:rsidRPr="00581904">
        <w:rPr>
          <w:rFonts w:eastAsia="Times New Roman"/>
          <w:sz w:val="28"/>
        </w:rPr>
        <w:t xml:space="preserve">Если в результате соответствующей проверки установлено, что представленных подписей достаточно для </w:t>
      </w:r>
      <w:r w:rsidRPr="00581904">
        <w:rPr>
          <w:rFonts w:eastAsia="Times New Roman"/>
          <w:color w:val="000000"/>
          <w:sz w:val="28"/>
        </w:rPr>
        <w:t>выдвижения инициативы по отзыву</w:t>
      </w:r>
      <w:r w:rsidRPr="00581904">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1</w:t>
      </w:r>
      <w:r w:rsidR="0094135B" w:rsidRPr="00581904">
        <w:rPr>
          <w:rFonts w:eastAsia="Times New Roman"/>
          <w:sz w:val="28"/>
        </w:rPr>
        <w:t>6</w:t>
      </w:r>
      <w:r w:rsidRPr="00581904">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581904">
        <w:rPr>
          <w:rFonts w:eastAsia="Times New Roman"/>
          <w:sz w:val="28"/>
        </w:rPr>
        <w:t xml:space="preserve">в части 15 </w:t>
      </w:r>
      <w:r w:rsidRPr="00581904">
        <w:rPr>
          <w:rFonts w:eastAsia="Times New Roman"/>
          <w:sz w:val="28"/>
        </w:rPr>
        <w:t xml:space="preserve">настоящей статьи. </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Решение о назначении голосования должно быть</w:t>
      </w:r>
      <w:r w:rsidR="00E971B3" w:rsidRPr="00581904">
        <w:rPr>
          <w:rFonts w:eastAsia="Times New Roman"/>
          <w:color w:val="000000"/>
          <w:sz w:val="28"/>
        </w:rPr>
        <w:t xml:space="preserve"> принято</w:t>
      </w:r>
      <w:r w:rsidRPr="00581904">
        <w:rPr>
          <w:rFonts w:eastAsia="Times New Roman"/>
          <w:color w:val="000000"/>
          <w:sz w:val="28"/>
        </w:rPr>
        <w:t xml:space="preserve"> не </w:t>
      </w:r>
      <w:proofErr w:type="gramStart"/>
      <w:r w:rsidRPr="00581904">
        <w:rPr>
          <w:rFonts w:eastAsia="Times New Roman"/>
          <w:color w:val="000000"/>
          <w:sz w:val="28"/>
        </w:rPr>
        <w:t>позднее</w:t>
      </w:r>
      <w:proofErr w:type="gramEnd"/>
      <w:r w:rsidRPr="00581904">
        <w:rPr>
          <w:rFonts w:eastAsia="Times New Roman"/>
          <w:color w:val="000000"/>
          <w:sz w:val="28"/>
        </w:rPr>
        <w:t xml:space="preserve">  чем за 55 дней до дня голосования.</w:t>
      </w:r>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 xml:space="preserve">Голосование по отзыву может быть назначено только на воскресенье. </w:t>
      </w:r>
      <w:proofErr w:type="gramStart"/>
      <w:r w:rsidRPr="00581904">
        <w:rPr>
          <w:rFonts w:eastAsia="Times New Roman"/>
          <w:sz w:val="28"/>
        </w:rPr>
        <w:t xml:space="preserve">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w:t>
      </w:r>
      <w:r w:rsidRPr="00581904">
        <w:rPr>
          <w:rFonts w:eastAsia="Times New Roman"/>
          <w:sz w:val="28"/>
        </w:rPr>
        <w:lastRenderedPageBreak/>
        <w:t>днем.</w:t>
      </w:r>
      <w:proofErr w:type="gramEnd"/>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581904" w:rsidRDefault="00FC553A" w:rsidP="00FC553A">
      <w:pPr>
        <w:pStyle w:val="ad"/>
        <w:tabs>
          <w:tab w:val="left" w:pos="142"/>
        </w:tabs>
        <w:spacing w:after="0" w:line="240" w:lineRule="auto"/>
        <w:ind w:firstLine="851"/>
        <w:jc w:val="both"/>
        <w:rPr>
          <w:sz w:val="28"/>
          <w:szCs w:val="28"/>
        </w:rPr>
      </w:pPr>
      <w:r w:rsidRPr="00581904">
        <w:rPr>
          <w:sz w:val="28"/>
          <w:szCs w:val="28"/>
        </w:rPr>
        <w:t>1</w:t>
      </w:r>
      <w:r w:rsidR="0094135B" w:rsidRPr="00581904">
        <w:rPr>
          <w:sz w:val="28"/>
          <w:szCs w:val="28"/>
        </w:rPr>
        <w:t>7</w:t>
      </w:r>
      <w:r w:rsidRPr="00581904">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581904" w:rsidRDefault="00FC553A" w:rsidP="00FC553A">
      <w:pPr>
        <w:pStyle w:val="ad"/>
        <w:tabs>
          <w:tab w:val="left" w:pos="142"/>
        </w:tabs>
        <w:spacing w:after="0" w:line="240" w:lineRule="auto"/>
        <w:ind w:firstLine="851"/>
        <w:jc w:val="both"/>
        <w:rPr>
          <w:sz w:val="28"/>
          <w:szCs w:val="28"/>
        </w:rPr>
      </w:pPr>
      <w:r w:rsidRPr="00581904">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1</w:t>
      </w:r>
      <w:r w:rsidR="0094135B" w:rsidRPr="00581904">
        <w:rPr>
          <w:rFonts w:eastAsia="Times New Roman"/>
          <w:sz w:val="28"/>
        </w:rPr>
        <w:t>8</w:t>
      </w:r>
      <w:r w:rsidRPr="00581904">
        <w:rPr>
          <w:rFonts w:eastAsia="Times New Roman"/>
          <w:sz w:val="28"/>
        </w:rPr>
        <w:t>. Для участия в голосовании по отзыву избиратель получает бюллетень для голосования по отзыву.</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581904">
        <w:rPr>
          <w:rFonts w:eastAsia="Times New Roman"/>
          <w:color w:val="000000"/>
          <w:sz w:val="28"/>
        </w:rPr>
        <w:t>позднее</w:t>
      </w:r>
      <w:proofErr w:type="gramEnd"/>
      <w:r w:rsidRPr="00581904">
        <w:rPr>
          <w:rFonts w:eastAsia="Times New Roman"/>
          <w:color w:val="000000"/>
          <w:sz w:val="28"/>
        </w:rPr>
        <w:t xml:space="preserve"> чем за </w:t>
      </w:r>
      <w:r w:rsidR="00EB0B4E" w:rsidRPr="00581904">
        <w:rPr>
          <w:rFonts w:eastAsia="Times New Roman"/>
          <w:color w:val="000000"/>
          <w:sz w:val="28"/>
        </w:rPr>
        <w:t xml:space="preserve">20 </w:t>
      </w:r>
      <w:r w:rsidRPr="00581904">
        <w:rPr>
          <w:rFonts w:eastAsia="Times New Roman"/>
          <w:color w:val="000000"/>
          <w:sz w:val="28"/>
        </w:rPr>
        <w:t>дней до дня голосования. Текст бюллетеня должен быть размещен только на одной его стороне.</w:t>
      </w:r>
    </w:p>
    <w:p w:rsidR="009917B8" w:rsidRPr="00581904" w:rsidRDefault="0094135B" w:rsidP="0081350A">
      <w:pPr>
        <w:tabs>
          <w:tab w:val="left" w:pos="142"/>
        </w:tabs>
        <w:autoSpaceDE w:val="0"/>
        <w:ind w:firstLine="851"/>
        <w:jc w:val="both"/>
        <w:rPr>
          <w:rFonts w:eastAsia="Times New Roman"/>
          <w:color w:val="000000"/>
          <w:sz w:val="28"/>
        </w:rPr>
      </w:pPr>
      <w:r w:rsidRPr="00581904">
        <w:rPr>
          <w:rFonts w:eastAsia="Times New Roman"/>
          <w:color w:val="000000"/>
          <w:sz w:val="28"/>
        </w:rPr>
        <w:t>19</w:t>
      </w:r>
      <w:r w:rsidR="009917B8" w:rsidRPr="00581904">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581904">
        <w:rPr>
          <w:rFonts w:eastAsia="Times New Roman"/>
          <w:color w:val="000000"/>
          <w:sz w:val="28"/>
        </w:rPr>
        <w:t>которыми</w:t>
      </w:r>
      <w:proofErr w:type="gramEnd"/>
      <w:r w:rsidR="009917B8" w:rsidRPr="00581904">
        <w:rPr>
          <w:rFonts w:eastAsia="Times New Roman"/>
          <w:color w:val="000000"/>
          <w:sz w:val="28"/>
        </w:rPr>
        <w:t xml:space="preserve"> помещаются пустые квадраты.</w:t>
      </w:r>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2</w:t>
      </w:r>
      <w:r w:rsidR="0094135B" w:rsidRPr="00581904">
        <w:rPr>
          <w:rFonts w:eastAsia="Times New Roman"/>
          <w:sz w:val="28"/>
        </w:rPr>
        <w:t>0</w:t>
      </w:r>
      <w:r w:rsidRPr="00581904">
        <w:rPr>
          <w:rFonts w:eastAsia="Times New Roman"/>
          <w:sz w:val="28"/>
        </w:rPr>
        <w:t xml:space="preserve">. </w:t>
      </w:r>
      <w:proofErr w:type="gramStart"/>
      <w:r w:rsidRPr="00581904">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581904">
        <w:rPr>
          <w:rStyle w:val="afc"/>
          <w:i w:val="0"/>
          <w:sz w:val="28"/>
          <w:szCs w:val="28"/>
        </w:rPr>
        <w:t>от 12.06.2002 № 67-ФЗ</w:t>
      </w:r>
      <w:r w:rsidR="00EC7643" w:rsidRPr="00581904">
        <w:rPr>
          <w:rFonts w:eastAsia="Times New Roman"/>
          <w:sz w:val="28"/>
        </w:rPr>
        <w:t xml:space="preserve"> </w:t>
      </w:r>
      <w:r w:rsidRPr="00581904">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581904">
        <w:rPr>
          <w:rStyle w:val="afc"/>
          <w:i w:val="0"/>
          <w:sz w:val="28"/>
          <w:szCs w:val="28"/>
        </w:rPr>
        <w:t>от 23.07.2003 № 606-КЗ</w:t>
      </w:r>
      <w:r w:rsidR="00EC7643" w:rsidRPr="00581904">
        <w:rPr>
          <w:rFonts w:eastAsia="Times New Roman"/>
          <w:sz w:val="28"/>
        </w:rPr>
        <w:t xml:space="preserve"> </w:t>
      </w:r>
      <w:r w:rsidRPr="00581904">
        <w:rPr>
          <w:rFonts w:eastAsia="Times New Roman"/>
          <w:sz w:val="28"/>
        </w:rPr>
        <w:t xml:space="preserve">«О референдумах в Краснодарском крае» </w:t>
      </w:r>
      <w:r w:rsidRPr="00581904">
        <w:rPr>
          <w:sz w:val="28"/>
        </w:rPr>
        <w:t xml:space="preserve">с учетом особенностей, предусмотренных Федеральным законом от 06.10.2003 № 131-ФЗ </w:t>
      </w:r>
      <w:r w:rsidR="00A03B53" w:rsidRPr="00581904">
        <w:rPr>
          <w:sz w:val="28"/>
        </w:rPr>
        <w:t>«</w:t>
      </w:r>
      <w:r w:rsidRPr="00581904">
        <w:rPr>
          <w:sz w:val="28"/>
        </w:rPr>
        <w:t>Об общих принципах организации местного самоуправления в Российской Федерации</w:t>
      </w:r>
      <w:r w:rsidR="00A03B53" w:rsidRPr="00581904">
        <w:rPr>
          <w:sz w:val="28"/>
        </w:rPr>
        <w:t>»</w:t>
      </w:r>
      <w:r w:rsidRPr="00581904">
        <w:rPr>
          <w:sz w:val="28"/>
        </w:rPr>
        <w:t>.</w:t>
      </w:r>
      <w:r w:rsidRPr="00581904">
        <w:rPr>
          <w:sz w:val="26"/>
        </w:rPr>
        <w:t xml:space="preserve"> </w:t>
      </w:r>
      <w:r w:rsidRPr="00581904">
        <w:rPr>
          <w:rFonts w:eastAsia="Times New Roman"/>
          <w:sz w:val="28"/>
        </w:rPr>
        <w:t xml:space="preserve"> </w:t>
      </w:r>
      <w:proofErr w:type="gramEnd"/>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2</w:t>
      </w:r>
      <w:r w:rsidR="0094135B" w:rsidRPr="00581904">
        <w:rPr>
          <w:rFonts w:eastAsia="Times New Roman"/>
          <w:sz w:val="28"/>
        </w:rPr>
        <w:t>1</w:t>
      </w:r>
      <w:r w:rsidRPr="00581904">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581904" w:rsidRDefault="009917B8" w:rsidP="0081350A">
      <w:pPr>
        <w:tabs>
          <w:tab w:val="left" w:pos="-900"/>
          <w:tab w:val="left" w:pos="142"/>
        </w:tabs>
        <w:ind w:firstLine="851"/>
        <w:jc w:val="both"/>
        <w:rPr>
          <w:rFonts w:eastAsia="Times New Roman"/>
          <w:sz w:val="28"/>
        </w:rPr>
      </w:pPr>
      <w:r w:rsidRPr="00581904">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581904" w:rsidRDefault="009917B8" w:rsidP="0081350A">
      <w:pPr>
        <w:tabs>
          <w:tab w:val="left" w:pos="142"/>
        </w:tabs>
        <w:autoSpaceDE w:val="0"/>
        <w:ind w:firstLine="851"/>
        <w:jc w:val="both"/>
        <w:rPr>
          <w:rFonts w:eastAsia="Times New Roman"/>
          <w:color w:val="000000"/>
          <w:sz w:val="28"/>
        </w:rPr>
      </w:pPr>
      <w:r w:rsidRPr="00581904">
        <w:rPr>
          <w:rFonts w:eastAsia="Times New Roman"/>
          <w:sz w:val="28"/>
        </w:rPr>
        <w:t>2</w:t>
      </w:r>
      <w:r w:rsidR="0094135B" w:rsidRPr="00581904">
        <w:rPr>
          <w:rFonts w:eastAsia="Times New Roman"/>
          <w:sz w:val="28"/>
        </w:rPr>
        <w:t>2</w:t>
      </w:r>
      <w:r w:rsidRPr="00581904">
        <w:rPr>
          <w:rFonts w:eastAsia="Times New Roman"/>
          <w:sz w:val="28"/>
        </w:rPr>
        <w:t xml:space="preserve">. </w:t>
      </w:r>
      <w:r w:rsidRPr="00581904">
        <w:rPr>
          <w:rFonts w:eastAsia="Times New Roman"/>
          <w:color w:val="000000"/>
          <w:sz w:val="28"/>
        </w:rPr>
        <w:t xml:space="preserve">В случае невыполнения условия, предусмотренного </w:t>
      </w:r>
      <w:r w:rsidR="00700F8F" w:rsidRPr="00581904">
        <w:rPr>
          <w:rFonts w:eastAsia="Times New Roman"/>
          <w:color w:val="000000"/>
          <w:sz w:val="28"/>
        </w:rPr>
        <w:t xml:space="preserve">частью 21 </w:t>
      </w:r>
      <w:r w:rsidRPr="00581904">
        <w:rPr>
          <w:rFonts w:eastAsia="Times New Roman"/>
          <w:color w:val="000000"/>
          <w:sz w:val="28"/>
        </w:rPr>
        <w:lastRenderedPageBreak/>
        <w:t>настоящей статьи, комиссия признает решение об отзыве не принятым.</w:t>
      </w:r>
    </w:p>
    <w:p w:rsidR="009917B8" w:rsidRPr="00581904" w:rsidRDefault="009917B8" w:rsidP="0081350A">
      <w:pPr>
        <w:tabs>
          <w:tab w:val="left" w:pos="142"/>
        </w:tabs>
        <w:autoSpaceDE w:val="0"/>
        <w:ind w:firstLine="851"/>
        <w:jc w:val="both"/>
        <w:rPr>
          <w:rFonts w:eastAsia="Times New Roman"/>
          <w:i/>
          <w:strike/>
          <w:color w:val="000000"/>
          <w:sz w:val="28"/>
        </w:rPr>
      </w:pPr>
      <w:r w:rsidRPr="00581904">
        <w:rPr>
          <w:rFonts w:eastAsia="Times New Roman"/>
          <w:color w:val="000000"/>
          <w:sz w:val="28"/>
        </w:rPr>
        <w:t>2</w:t>
      </w:r>
      <w:r w:rsidR="0094135B" w:rsidRPr="00581904">
        <w:rPr>
          <w:rFonts w:eastAsia="Times New Roman"/>
          <w:color w:val="000000"/>
          <w:sz w:val="28"/>
        </w:rPr>
        <w:t>3</w:t>
      </w:r>
      <w:r w:rsidRPr="00581904">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581904">
        <w:rPr>
          <w:rFonts w:eastAsia="Times New Roman"/>
          <w:i/>
          <w:strike/>
          <w:color w:val="000000"/>
          <w:sz w:val="28"/>
        </w:rPr>
        <w:t xml:space="preserve"> </w:t>
      </w:r>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2</w:t>
      </w:r>
      <w:r w:rsidR="0094135B" w:rsidRPr="00581904">
        <w:rPr>
          <w:rFonts w:eastAsia="Times New Roman"/>
          <w:sz w:val="28"/>
        </w:rPr>
        <w:t>4</w:t>
      </w:r>
      <w:r w:rsidRPr="00581904">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581904" w:rsidRDefault="009917B8" w:rsidP="0081350A">
      <w:pPr>
        <w:pStyle w:val="ad"/>
        <w:tabs>
          <w:tab w:val="left" w:pos="142"/>
        </w:tabs>
        <w:spacing w:after="0" w:line="100" w:lineRule="atLeast"/>
        <w:ind w:firstLine="851"/>
        <w:jc w:val="both"/>
        <w:rPr>
          <w:rFonts w:eastAsia="Times New Roman"/>
          <w:sz w:val="28"/>
        </w:rPr>
      </w:pPr>
      <w:r w:rsidRPr="00581904">
        <w:rPr>
          <w:rFonts w:eastAsia="Times New Roman"/>
          <w:sz w:val="28"/>
        </w:rPr>
        <w:t>2</w:t>
      </w:r>
      <w:r w:rsidR="0094135B" w:rsidRPr="00581904">
        <w:rPr>
          <w:rFonts w:eastAsia="Times New Roman"/>
          <w:sz w:val="28"/>
        </w:rPr>
        <w:t>5</w:t>
      </w:r>
      <w:r w:rsidRPr="00581904">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581904">
        <w:rPr>
          <w:rFonts w:eastAsia="Times New Roman"/>
          <w:sz w:val="28"/>
        </w:rPr>
        <w:t xml:space="preserve">со дня </w:t>
      </w:r>
      <w:r w:rsidRPr="00581904">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581904" w:rsidRDefault="009917B8" w:rsidP="002D72D0">
      <w:pPr>
        <w:autoSpaceDE w:val="0"/>
        <w:autoSpaceDN w:val="0"/>
        <w:adjustRightInd w:val="0"/>
        <w:ind w:firstLine="851"/>
        <w:jc w:val="both"/>
        <w:outlineLvl w:val="1"/>
        <w:rPr>
          <w:sz w:val="28"/>
        </w:rPr>
      </w:pPr>
      <w:r w:rsidRPr="00581904">
        <w:rPr>
          <w:sz w:val="28"/>
        </w:rPr>
        <w:t>2</w:t>
      </w:r>
      <w:r w:rsidR="0094135B" w:rsidRPr="00581904">
        <w:rPr>
          <w:sz w:val="28"/>
        </w:rPr>
        <w:t>6</w:t>
      </w:r>
      <w:r w:rsidRPr="00581904">
        <w:rPr>
          <w:sz w:val="28"/>
        </w:rPr>
        <w:t>. В случаях, предусмотренных Федеральным законом от 06.10.2003</w:t>
      </w:r>
      <w:r w:rsidR="00A336AE" w:rsidRPr="00581904">
        <w:rPr>
          <w:sz w:val="28"/>
        </w:rPr>
        <w:t xml:space="preserve">        </w:t>
      </w:r>
      <w:r w:rsidRPr="00581904">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581904">
        <w:rPr>
          <w:sz w:val="28"/>
          <w:szCs w:val="28"/>
        </w:rPr>
        <w:t xml:space="preserve">на всей территории поселения или на части его территории </w:t>
      </w:r>
      <w:r w:rsidRPr="00581904">
        <w:rPr>
          <w:sz w:val="28"/>
        </w:rPr>
        <w:t>проводится голосование по вопросам изменения границ (преобразования) поселения.</w:t>
      </w:r>
      <w:r w:rsidR="00C30DC7" w:rsidRPr="00581904">
        <w:rPr>
          <w:sz w:val="28"/>
        </w:rPr>
        <w:t xml:space="preserve"> </w:t>
      </w:r>
    </w:p>
    <w:p w:rsidR="009917B8" w:rsidRPr="00581904" w:rsidRDefault="009917B8" w:rsidP="008875E2">
      <w:pPr>
        <w:pStyle w:val="ad"/>
        <w:spacing w:after="0" w:line="100" w:lineRule="atLeast"/>
        <w:ind w:firstLine="851"/>
        <w:jc w:val="both"/>
        <w:rPr>
          <w:sz w:val="28"/>
        </w:rPr>
      </w:pPr>
      <w:proofErr w:type="gramStart"/>
      <w:r w:rsidRPr="00581904">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581904">
        <w:rPr>
          <w:sz w:val="28"/>
        </w:rPr>
        <w:t xml:space="preserve">      </w:t>
      </w:r>
      <w:r w:rsidRPr="00581904">
        <w:rPr>
          <w:sz w:val="28"/>
        </w:rPr>
        <w:t>№ 131-ФЗ «Об общих принципах организации местного самоуправления в</w:t>
      </w:r>
      <w:proofErr w:type="gramEnd"/>
      <w:r w:rsidRPr="00581904">
        <w:rPr>
          <w:sz w:val="28"/>
        </w:rPr>
        <w:t xml:space="preserve"> Российской Федерации». </w:t>
      </w:r>
      <w:proofErr w:type="gramStart"/>
      <w:r w:rsidRPr="00581904">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581904">
        <w:rPr>
          <w:sz w:val="28"/>
        </w:rPr>
        <w:t xml:space="preserve"> применяются.</w:t>
      </w:r>
    </w:p>
    <w:p w:rsidR="00BE16A1" w:rsidRPr="00581904" w:rsidRDefault="009917B8" w:rsidP="002D5A50">
      <w:pPr>
        <w:tabs>
          <w:tab w:val="left" w:pos="-900"/>
        </w:tabs>
        <w:ind w:firstLine="851"/>
        <w:jc w:val="both"/>
        <w:rPr>
          <w:rFonts w:eastAsiaTheme="minorHAnsi"/>
          <w:kern w:val="0"/>
          <w:sz w:val="28"/>
          <w:szCs w:val="28"/>
        </w:rPr>
      </w:pPr>
      <w:r w:rsidRPr="00581904">
        <w:rPr>
          <w:sz w:val="28"/>
        </w:rPr>
        <w:t>2</w:t>
      </w:r>
      <w:r w:rsidR="0094135B" w:rsidRPr="00581904">
        <w:rPr>
          <w:sz w:val="28"/>
        </w:rPr>
        <w:t>7</w:t>
      </w:r>
      <w:r w:rsidRPr="00581904">
        <w:rPr>
          <w:sz w:val="28"/>
        </w:rPr>
        <w:t xml:space="preserve">. </w:t>
      </w:r>
      <w:r w:rsidR="00BE16A1" w:rsidRPr="00581904">
        <w:rPr>
          <w:rFonts w:eastAsiaTheme="minorHAnsi"/>
          <w:kern w:val="0"/>
          <w:sz w:val="28"/>
          <w:szCs w:val="28"/>
        </w:rPr>
        <w:t>Голосование по вопросам изменения границ поселения, преобразования поселения</w:t>
      </w:r>
      <w:r w:rsidR="00552C0D" w:rsidRPr="00581904">
        <w:rPr>
          <w:rFonts w:eastAsiaTheme="minorHAnsi"/>
          <w:kern w:val="0"/>
          <w:sz w:val="28"/>
          <w:szCs w:val="28"/>
        </w:rPr>
        <w:t xml:space="preserve">, проводимое </w:t>
      </w:r>
      <w:r w:rsidR="00BE16A1" w:rsidRPr="00581904">
        <w:rPr>
          <w:rFonts w:eastAsiaTheme="minorHAnsi"/>
          <w:kern w:val="0"/>
          <w:sz w:val="28"/>
          <w:szCs w:val="28"/>
        </w:rPr>
        <w:t xml:space="preserve"> </w:t>
      </w:r>
      <w:r w:rsidR="00552C0D" w:rsidRPr="00581904">
        <w:rPr>
          <w:sz w:val="28"/>
          <w:szCs w:val="28"/>
        </w:rPr>
        <w:t xml:space="preserve">в соответствии с  </w:t>
      </w:r>
      <w:r w:rsidR="00712342" w:rsidRPr="00581904">
        <w:rPr>
          <w:sz w:val="28"/>
          <w:szCs w:val="28"/>
        </w:rPr>
        <w:t xml:space="preserve">Федеральным законом </w:t>
      </w:r>
      <w:r w:rsidR="00552C0D" w:rsidRPr="00581904">
        <w:rPr>
          <w:sz w:val="28"/>
          <w:szCs w:val="28"/>
        </w:rPr>
        <w:t xml:space="preserve">от 06.10.2003 № 131-ФЗ «Об общих принципах организации местного самоуправления в Российской Федерации», </w:t>
      </w:r>
      <w:r w:rsidR="00BE16A1" w:rsidRPr="00581904">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581904">
        <w:rPr>
          <w:sz w:val="28"/>
          <w:szCs w:val="28"/>
        </w:rPr>
        <w:t xml:space="preserve">части его территории, </w:t>
      </w:r>
      <w:r w:rsidR="00BE16A1" w:rsidRPr="00581904">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581904" w:rsidRDefault="00A019B9" w:rsidP="00A019B9">
      <w:pPr>
        <w:tabs>
          <w:tab w:val="left" w:pos="-900"/>
        </w:tabs>
        <w:suppressAutoHyphens w:val="0"/>
        <w:ind w:firstLine="851"/>
        <w:jc w:val="both"/>
        <w:rPr>
          <w:sz w:val="28"/>
          <w:szCs w:val="28"/>
        </w:rPr>
      </w:pPr>
      <w:r w:rsidRPr="00581904">
        <w:rPr>
          <w:sz w:val="28"/>
          <w:szCs w:val="28"/>
        </w:rPr>
        <w:t>2</w:t>
      </w:r>
      <w:r w:rsidR="0094135B" w:rsidRPr="00581904">
        <w:rPr>
          <w:sz w:val="28"/>
          <w:szCs w:val="28"/>
        </w:rPr>
        <w:t>8</w:t>
      </w:r>
      <w:r w:rsidRPr="00581904">
        <w:rPr>
          <w:sz w:val="28"/>
          <w:szCs w:val="28"/>
        </w:rPr>
        <w:t xml:space="preserve">. Итоги голосования по отзыву депутата Совета, главы поселения, </w:t>
      </w:r>
      <w:r w:rsidRPr="00581904">
        <w:rPr>
          <w:sz w:val="28"/>
          <w:szCs w:val="28"/>
        </w:rPr>
        <w:lastRenderedPageBreak/>
        <w:t xml:space="preserve">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Pr>
          <w:rFonts w:eastAsia="Times New Roman"/>
        </w:rPr>
        <w:lastRenderedPageBreak/>
        <w:t>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Pr>
          <w:rFonts w:ascii="Times New Roman" w:hAnsi="Times New Roman"/>
          <w:sz w:val="28"/>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lastRenderedPageBreak/>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581904">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AD7482" w:rsidRPr="00581904">
        <w:rPr>
          <w:rFonts w:eastAsia="Calibri"/>
          <w:kern w:val="0"/>
        </w:rPr>
        <w:t xml:space="preserve"> </w:t>
      </w:r>
      <w:r w:rsidR="00E45042" w:rsidRPr="00581904">
        <w:rPr>
          <w:rFonts w:ascii="Times New Roman" w:hAnsi="Times New Roman"/>
          <w:sz w:val="28"/>
        </w:rPr>
        <w:t>проекты правил</w:t>
      </w:r>
      <w:r w:rsidR="00E45042" w:rsidRPr="00D23DC0">
        <w:rPr>
          <w:rFonts w:ascii="Times New Roman" w:hAnsi="Times New Roman"/>
          <w:sz w:val="28"/>
        </w:rPr>
        <w:t xml:space="preserve"> благоустройства территорий,</w:t>
      </w:r>
      <w:r w:rsidR="00E45042">
        <w:rPr>
          <w:rFonts w:ascii="Times New Roman" w:hAnsi="Times New Roman"/>
          <w:sz w:val="28"/>
        </w:rPr>
        <w:t xml:space="preserve"> </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sz w:val="28"/>
        </w:rPr>
        <w:t xml:space="preserve"> </w:t>
      </w:r>
      <w:r>
        <w:rPr>
          <w:rFonts w:ascii="Times New Roman" w:hAnsi="Times New Roman"/>
          <w:sz w:val="28"/>
        </w:rPr>
        <w:t>вопросы изменения</w:t>
      </w:r>
      <w:proofErr w:type="gramEnd"/>
      <w:r>
        <w:rPr>
          <w:rFonts w:ascii="Times New Roman" w:hAnsi="Times New Roman"/>
          <w:sz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581904">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581904"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581904">
        <w:rPr>
          <w:rFonts w:eastAsia="Times New Roman"/>
        </w:rPr>
        <w:t>Совета</w:t>
      </w:r>
      <w:r w:rsidR="00B5338E" w:rsidRPr="00581904">
        <w:rPr>
          <w:bCs/>
          <w:szCs w:val="28"/>
        </w:rPr>
        <w:t xml:space="preserve"> в соответствии с законом Краснодарского края</w:t>
      </w:r>
      <w:r w:rsidRPr="00581904">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 xml:space="preserve">дств </w:t>
      </w:r>
      <w:r w:rsidR="0020297F" w:rsidRPr="00581904">
        <w:rPr>
          <w:rFonts w:eastAsia="Times New Roman"/>
          <w:sz w:val="28"/>
        </w:rPr>
        <w:t>кр</w:t>
      </w:r>
      <w:proofErr w:type="gramEnd"/>
      <w:r w:rsidR="0020297F" w:rsidRPr="00581904">
        <w:rPr>
          <w:rFonts w:eastAsia="Times New Roman"/>
          <w:sz w:val="28"/>
        </w:rPr>
        <w:t>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w:t>
      </w:r>
      <w:r>
        <w:rPr>
          <w:rFonts w:ascii="Times New Roman" w:hAnsi="Times New Roman"/>
          <w:sz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535996">
        <w:rPr>
          <w:sz w:val="28"/>
        </w:rPr>
        <w:t>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глава муниципал</w:t>
      </w:r>
      <w:r w:rsidR="00535996">
        <w:rPr>
          <w:sz w:val="28"/>
        </w:rPr>
        <w:t>ьного образования – глава Северного сельского поселения Павловского</w:t>
      </w:r>
      <w:r>
        <w:rPr>
          <w:sz w:val="28"/>
        </w:rPr>
        <w:t xml:space="preserve"> 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535996">
        <w:rPr>
          <w:sz w:val="28"/>
        </w:rPr>
        <w:t>зования – администрация Северного сельского поселения 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53599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lastRenderedPageBreak/>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вступления в отношении его в законную силу обвинительного </w:t>
      </w:r>
      <w:r>
        <w:rPr>
          <w:rFonts w:ascii="Times New Roman" w:hAnsi="Times New Roman"/>
          <w:sz w:val="28"/>
        </w:rPr>
        <w:lastRenderedPageBreak/>
        <w:t>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581904" w:rsidRDefault="00E1090D" w:rsidP="00E1090D">
      <w:pPr>
        <w:ind w:firstLine="851"/>
        <w:jc w:val="both"/>
        <w:rPr>
          <w:sz w:val="28"/>
          <w:szCs w:val="28"/>
        </w:rPr>
      </w:pPr>
      <w:r w:rsidRPr="00581904">
        <w:rPr>
          <w:sz w:val="28"/>
          <w:szCs w:val="28"/>
        </w:rPr>
        <w:t xml:space="preserve">В случае, предусмотренном пунктом 2 части </w:t>
      </w:r>
      <w:r w:rsidR="00044091" w:rsidRPr="00581904">
        <w:rPr>
          <w:sz w:val="28"/>
          <w:szCs w:val="28"/>
        </w:rPr>
        <w:t>7</w:t>
      </w:r>
      <w:r w:rsidRPr="00581904">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581904" w:rsidRDefault="00E1090D" w:rsidP="00E1090D">
      <w:pPr>
        <w:tabs>
          <w:tab w:val="left" w:pos="142"/>
        </w:tabs>
        <w:ind w:firstLine="851"/>
        <w:jc w:val="both"/>
        <w:rPr>
          <w:sz w:val="28"/>
          <w:szCs w:val="28"/>
        </w:rPr>
      </w:pPr>
      <w:r w:rsidRPr="00581904">
        <w:rPr>
          <w:sz w:val="28"/>
          <w:szCs w:val="28"/>
        </w:rPr>
        <w:t>В случаях, предусмотренных пунктами 1,</w:t>
      </w:r>
      <w:r w:rsidR="00B5338E" w:rsidRPr="00581904">
        <w:rPr>
          <w:sz w:val="28"/>
          <w:szCs w:val="28"/>
        </w:rPr>
        <w:t xml:space="preserve"> </w:t>
      </w:r>
      <w:r w:rsidRPr="00581904">
        <w:rPr>
          <w:sz w:val="28"/>
          <w:szCs w:val="28"/>
        </w:rPr>
        <w:t>3</w:t>
      </w:r>
      <w:r w:rsidR="00B5338E" w:rsidRPr="00581904">
        <w:rPr>
          <w:sz w:val="28"/>
          <w:szCs w:val="28"/>
        </w:rPr>
        <w:t>-</w:t>
      </w:r>
      <w:r w:rsidRPr="00581904">
        <w:rPr>
          <w:sz w:val="28"/>
          <w:szCs w:val="28"/>
        </w:rPr>
        <w:t>7,</w:t>
      </w:r>
      <w:r w:rsidR="00B5338E" w:rsidRPr="00581904">
        <w:rPr>
          <w:sz w:val="28"/>
          <w:szCs w:val="28"/>
        </w:rPr>
        <w:t xml:space="preserve"> </w:t>
      </w:r>
      <w:r w:rsidRPr="00581904">
        <w:rPr>
          <w:sz w:val="28"/>
          <w:szCs w:val="28"/>
        </w:rPr>
        <w:t xml:space="preserve">10 части </w:t>
      </w:r>
      <w:r w:rsidR="00044091" w:rsidRPr="00581904">
        <w:rPr>
          <w:sz w:val="28"/>
          <w:szCs w:val="28"/>
        </w:rPr>
        <w:t>7</w:t>
      </w:r>
      <w:r w:rsidRPr="00581904">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581904" w:rsidRDefault="00E1090D" w:rsidP="00E1090D">
      <w:pPr>
        <w:ind w:firstLine="851"/>
        <w:jc w:val="both"/>
        <w:rPr>
          <w:sz w:val="28"/>
          <w:szCs w:val="28"/>
        </w:rPr>
      </w:pPr>
      <w:r w:rsidRPr="00581904">
        <w:rPr>
          <w:sz w:val="28"/>
          <w:szCs w:val="28"/>
        </w:rPr>
        <w:t xml:space="preserve">В случае, предусмотренном пунктом 8 части </w:t>
      </w:r>
      <w:r w:rsidR="00044091" w:rsidRPr="00581904">
        <w:rPr>
          <w:sz w:val="28"/>
          <w:szCs w:val="28"/>
        </w:rPr>
        <w:t>7</w:t>
      </w:r>
      <w:r w:rsidRPr="00581904">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581904" w:rsidRDefault="00E1090D" w:rsidP="00E1090D">
      <w:pPr>
        <w:ind w:firstLine="851"/>
        <w:jc w:val="both"/>
        <w:rPr>
          <w:sz w:val="28"/>
          <w:szCs w:val="28"/>
        </w:rPr>
      </w:pPr>
      <w:r w:rsidRPr="00581904">
        <w:rPr>
          <w:sz w:val="28"/>
          <w:szCs w:val="28"/>
        </w:rPr>
        <w:t xml:space="preserve">В случае, предусмотренном пунктом 9 части </w:t>
      </w:r>
      <w:r w:rsidR="00044091" w:rsidRPr="00581904">
        <w:rPr>
          <w:sz w:val="28"/>
          <w:szCs w:val="28"/>
        </w:rPr>
        <w:t>7</w:t>
      </w:r>
      <w:r w:rsidRPr="00581904">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581904" w:rsidRDefault="00E1090D" w:rsidP="00E1090D">
      <w:pPr>
        <w:suppressAutoHyphens w:val="0"/>
        <w:autoSpaceDE w:val="0"/>
        <w:autoSpaceDN w:val="0"/>
        <w:adjustRightInd w:val="0"/>
        <w:ind w:firstLine="851"/>
        <w:jc w:val="both"/>
        <w:rPr>
          <w:strike/>
        </w:rPr>
      </w:pPr>
      <w:r w:rsidRPr="00581904">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581904">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lastRenderedPageBreak/>
        <w:t xml:space="preserve">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proofErr w:type="gramStart"/>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roofErr w:type="gramEnd"/>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w:t>
      </w:r>
      <w:r>
        <w:rPr>
          <w:rFonts w:ascii="Times New Roman" w:hAnsi="Times New Roman"/>
          <w:sz w:val="28"/>
        </w:rPr>
        <w:lastRenderedPageBreak/>
        <w:t xml:space="preserve">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581904"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581904">
        <w:rPr>
          <w:rFonts w:ascii="Times New Roman" w:hAnsi="Times New Roman"/>
          <w:sz w:val="28"/>
        </w:rPr>
        <w:t>оформлени</w:t>
      </w:r>
      <w:r w:rsidR="003E05BA" w:rsidRPr="00581904">
        <w:rPr>
          <w:rFonts w:ascii="Times New Roman" w:hAnsi="Times New Roman"/>
          <w:sz w:val="28"/>
        </w:rPr>
        <w:t>е</w:t>
      </w:r>
      <w:r w:rsidRPr="00581904">
        <w:rPr>
          <w:rFonts w:ascii="Times New Roman" w:hAnsi="Times New Roman"/>
          <w:sz w:val="28"/>
        </w:rPr>
        <w:t xml:space="preserve"> прекращения полномочий выборных должностных лиц;</w:t>
      </w:r>
    </w:p>
    <w:p w:rsidR="009917B8" w:rsidRPr="00581904" w:rsidRDefault="009917B8" w:rsidP="0081350A">
      <w:pPr>
        <w:pStyle w:val="ConsNormal"/>
        <w:tabs>
          <w:tab w:val="left" w:pos="142"/>
          <w:tab w:val="left" w:pos="560"/>
          <w:tab w:val="left" w:pos="840"/>
        </w:tabs>
        <w:ind w:firstLine="851"/>
        <w:jc w:val="both"/>
        <w:rPr>
          <w:rFonts w:ascii="Times New Roman" w:hAnsi="Times New Roman"/>
          <w:sz w:val="28"/>
        </w:rPr>
      </w:pPr>
      <w:r w:rsidRPr="00581904">
        <w:rPr>
          <w:rFonts w:ascii="Times New Roman" w:hAnsi="Times New Roman"/>
          <w:sz w:val="28"/>
        </w:rPr>
        <w:t>7) принятие регламента Совета;</w:t>
      </w:r>
    </w:p>
    <w:p w:rsidR="009917B8" w:rsidRPr="00581904" w:rsidRDefault="009917B8" w:rsidP="0081350A">
      <w:pPr>
        <w:pStyle w:val="ConsNormal"/>
        <w:tabs>
          <w:tab w:val="left" w:pos="142"/>
          <w:tab w:val="left" w:pos="560"/>
          <w:tab w:val="left" w:pos="840"/>
        </w:tabs>
        <w:ind w:firstLine="851"/>
        <w:jc w:val="both"/>
        <w:rPr>
          <w:rFonts w:ascii="Times New Roman" w:hAnsi="Times New Roman"/>
          <w:sz w:val="28"/>
        </w:rPr>
      </w:pPr>
      <w:r w:rsidRPr="00581904">
        <w:rPr>
          <w:rFonts w:ascii="Times New Roman" w:hAnsi="Times New Roman"/>
          <w:sz w:val="28"/>
        </w:rPr>
        <w:t>8) образование, утверждение и изменение состава депутатских комиссий (комитетов) Совета;</w:t>
      </w:r>
    </w:p>
    <w:p w:rsidR="009917B8" w:rsidRPr="00581904" w:rsidRDefault="0083768F" w:rsidP="0081350A">
      <w:pPr>
        <w:pStyle w:val="ConsNormal"/>
        <w:tabs>
          <w:tab w:val="left" w:pos="142"/>
          <w:tab w:val="left" w:pos="560"/>
          <w:tab w:val="left" w:pos="840"/>
        </w:tabs>
        <w:ind w:firstLine="851"/>
        <w:jc w:val="both"/>
        <w:rPr>
          <w:rFonts w:ascii="Times New Roman" w:hAnsi="Times New Roman"/>
          <w:i/>
          <w:sz w:val="28"/>
        </w:rPr>
      </w:pPr>
      <w:r w:rsidRPr="00581904">
        <w:rPr>
          <w:rFonts w:ascii="Times New Roman" w:hAnsi="Times New Roman"/>
          <w:sz w:val="28"/>
        </w:rPr>
        <w:t>9</w:t>
      </w:r>
      <w:r w:rsidR="009917B8" w:rsidRPr="00581904">
        <w:rPr>
          <w:rFonts w:ascii="Times New Roman" w:hAnsi="Times New Roman"/>
          <w:sz w:val="28"/>
        </w:rPr>
        <w:t>) установление налоговых льгот по налогам в соответствии с законодательством;</w:t>
      </w:r>
      <w:r w:rsidR="009917B8" w:rsidRPr="00581904">
        <w:rPr>
          <w:rFonts w:ascii="Times New Roman" w:hAnsi="Times New Roman"/>
          <w:i/>
          <w:sz w:val="28"/>
        </w:rPr>
        <w:t xml:space="preserve"> </w:t>
      </w:r>
    </w:p>
    <w:p w:rsidR="009917B8" w:rsidRPr="00581904" w:rsidRDefault="009917B8" w:rsidP="0081350A">
      <w:pPr>
        <w:pStyle w:val="22"/>
        <w:tabs>
          <w:tab w:val="left" w:pos="142"/>
          <w:tab w:val="left" w:pos="560"/>
          <w:tab w:val="left" w:pos="700"/>
          <w:tab w:val="left" w:pos="840"/>
        </w:tabs>
        <w:spacing w:before="0" w:after="0"/>
        <w:ind w:firstLine="851"/>
        <w:rPr>
          <w:rFonts w:eastAsia="Times New Roman"/>
        </w:rPr>
      </w:pPr>
      <w:r w:rsidRPr="00581904">
        <w:rPr>
          <w:rFonts w:eastAsia="Times New Roman"/>
        </w:rPr>
        <w:t>1</w:t>
      </w:r>
      <w:r w:rsidR="0083768F" w:rsidRPr="00581904">
        <w:rPr>
          <w:rFonts w:eastAsia="Times New Roman"/>
        </w:rPr>
        <w:t>0</w:t>
      </w:r>
      <w:r w:rsidRPr="00581904">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581904" w:rsidRDefault="002B21FB" w:rsidP="0081350A">
      <w:pPr>
        <w:tabs>
          <w:tab w:val="left" w:pos="142"/>
          <w:tab w:val="left" w:pos="560"/>
          <w:tab w:val="left" w:pos="840"/>
        </w:tabs>
        <w:ind w:firstLine="851"/>
        <w:jc w:val="both"/>
        <w:rPr>
          <w:rFonts w:eastAsia="Times New Roman"/>
          <w:sz w:val="28"/>
        </w:rPr>
      </w:pPr>
      <w:r w:rsidRPr="00581904">
        <w:rPr>
          <w:rFonts w:eastAsia="Times New Roman"/>
          <w:sz w:val="28"/>
        </w:rPr>
        <w:t xml:space="preserve">11) </w:t>
      </w:r>
      <w:r w:rsidRPr="00581904">
        <w:rPr>
          <w:sz w:val="28"/>
        </w:rPr>
        <w:t xml:space="preserve">определение порядка установления льгот для детей дошкольного возраста, </w:t>
      </w:r>
      <w:r w:rsidRPr="00581904">
        <w:rPr>
          <w:kern w:val="0"/>
          <w:sz w:val="28"/>
          <w:szCs w:val="28"/>
          <w:lang w:eastAsia="ru-RU"/>
        </w:rPr>
        <w:t>обучающихся,</w:t>
      </w:r>
      <w:r w:rsidRPr="00581904">
        <w:rPr>
          <w:sz w:val="28"/>
          <w:szCs w:val="28"/>
        </w:rPr>
        <w:t xml:space="preserve"> </w:t>
      </w:r>
      <w:r w:rsidRPr="00581904">
        <w:rPr>
          <w:sz w:val="28"/>
        </w:rPr>
        <w:t>инвалидов, военнослужащих, проходящих военную службу по призыву</w:t>
      </w:r>
      <w:r w:rsidR="00041441" w:rsidRPr="00581904">
        <w:rPr>
          <w:sz w:val="28"/>
        </w:rPr>
        <w:t>,</w:t>
      </w:r>
      <w:r w:rsidRPr="00581904">
        <w:rPr>
          <w:sz w:val="28"/>
        </w:rPr>
        <w:t xml:space="preserve"> при организации платных мероприятий</w:t>
      </w:r>
      <w:r w:rsidR="00D30C40" w:rsidRPr="00581904">
        <w:rPr>
          <w:sz w:val="28"/>
        </w:rPr>
        <w:t xml:space="preserve"> </w:t>
      </w:r>
      <w:r w:rsidRPr="00581904">
        <w:rPr>
          <w:sz w:val="28"/>
        </w:rPr>
        <w:t>организаци</w:t>
      </w:r>
      <w:r w:rsidR="00D30C40" w:rsidRPr="00581904">
        <w:rPr>
          <w:sz w:val="28"/>
        </w:rPr>
        <w:t>ями</w:t>
      </w:r>
      <w:r w:rsidRPr="00581904">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sidRPr="00581904">
        <w:rPr>
          <w:rFonts w:eastAsia="Times New Roman"/>
          <w:sz w:val="28"/>
        </w:rPr>
        <w:t>1</w:t>
      </w:r>
      <w:r w:rsidR="0083768F" w:rsidRPr="00581904">
        <w:rPr>
          <w:rFonts w:eastAsia="Times New Roman"/>
          <w:sz w:val="28"/>
        </w:rPr>
        <w:t>2</w:t>
      </w:r>
      <w:r w:rsidRPr="00581904">
        <w:rPr>
          <w:rFonts w:eastAsia="Times New Roman"/>
          <w:sz w:val="28"/>
        </w:rPr>
        <w:t>) рассмотрение депутатских запросов</w:t>
      </w:r>
      <w:r>
        <w:rPr>
          <w:rFonts w:eastAsia="Times New Roman"/>
          <w:sz w:val="28"/>
        </w:rPr>
        <w:t xml:space="preserve">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Pr>
          <w:rFonts w:eastAsia="Times New Roman"/>
          <w:b/>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581904">
        <w:rPr>
          <w:rFonts w:eastAsia="Times New Roman"/>
          <w:sz w:val="28"/>
        </w:rPr>
        <w:t>поселения</w:t>
      </w:r>
      <w:r>
        <w:rPr>
          <w:rFonts w:eastAsia="Times New Roman"/>
          <w:sz w:val="28"/>
        </w:rPr>
        <w:t xml:space="preserve">;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Pr>
          <w:rFonts w:eastAsia="Times New Roman"/>
          <w:b/>
          <w:sz w:val="28"/>
        </w:rPr>
        <w:t xml:space="preserve"> </w:t>
      </w:r>
      <w:r>
        <w:rPr>
          <w:rFonts w:eastAsia="Times New Roman"/>
          <w:sz w:val="28"/>
        </w:rPr>
        <w:t>специализированных служб</w:t>
      </w:r>
      <w:r>
        <w:rPr>
          <w:rFonts w:eastAsia="Times New Roman"/>
          <w:b/>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581904">
        <w:rPr>
          <w:sz w:val="28"/>
          <w:szCs w:val="28"/>
        </w:rPr>
        <w:t xml:space="preserve">, </w:t>
      </w:r>
      <w:r w:rsidRPr="00581904">
        <w:rPr>
          <w:rFonts w:eastAsia="Calibri"/>
          <w:bCs/>
          <w:kern w:val="0"/>
          <w:sz w:val="28"/>
          <w:szCs w:val="28"/>
        </w:rPr>
        <w:t xml:space="preserve">транспортной, социальной </w:t>
      </w:r>
      <w:r w:rsidRPr="00581904">
        <w:rPr>
          <w:sz w:val="28"/>
          <w:szCs w:val="28"/>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w:t>
      </w:r>
      <w:r w:rsidRPr="003939CB">
        <w:rPr>
          <w:b/>
        </w:rPr>
        <w:t xml:space="preserve"> </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w:t>
      </w:r>
      <w:proofErr w:type="gramStart"/>
      <w:r w:rsidRPr="00812702">
        <w:rPr>
          <w:rFonts w:ascii="Times New Roman" w:hAnsi="Times New Roman"/>
          <w:sz w:val="28"/>
        </w:rPr>
        <w:t>являющийся</w:t>
      </w:r>
      <w:proofErr w:type="gramEnd"/>
      <w:r w:rsidRPr="00812702">
        <w:rPr>
          <w:rFonts w:ascii="Times New Roman" w:hAnsi="Times New Roman"/>
          <w:sz w:val="28"/>
        </w:rPr>
        <w:t xml:space="preserve">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581904">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581904">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xml:space="preserve">) увеличения численности избирателей муниципального образования более чем на 25 процентов, произошедшего вследствие изменения границ </w:t>
      </w:r>
      <w:r>
        <w:rPr>
          <w:sz w:val="28"/>
        </w:rPr>
        <w:lastRenderedPageBreak/>
        <w:t>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581904">
        <w:rPr>
          <w:rFonts w:eastAsia="Times New Roman"/>
          <w:sz w:val="28"/>
        </w:rPr>
        <w:t>полномочий Совета</w:t>
      </w:r>
      <w:r w:rsidR="00694A2B">
        <w:rPr>
          <w:rFonts w:eastAsia="Times New Roman"/>
          <w:sz w:val="28"/>
        </w:rPr>
        <w:t xml:space="preserve"> </w:t>
      </w:r>
      <w:r>
        <w:rPr>
          <w:rFonts w:eastAsia="Times New Roman"/>
          <w:sz w:val="28"/>
        </w:rPr>
        <w:t xml:space="preserve">или </w:t>
      </w:r>
      <w:r w:rsidR="00694A2B" w:rsidRPr="00581904">
        <w:rPr>
          <w:rFonts w:eastAsia="Times New Roman"/>
          <w:sz w:val="28"/>
        </w:rPr>
        <w:t xml:space="preserve">его </w:t>
      </w:r>
      <w:r>
        <w:rPr>
          <w:rFonts w:eastAsia="Times New Roman"/>
          <w:sz w:val="28"/>
        </w:rPr>
        <w:t>самороспуска</w:t>
      </w:r>
      <w:r w:rsidR="00226D69">
        <w:rPr>
          <w:rFonts w:eastAsia="Times New Roman"/>
          <w:sz w:val="28"/>
        </w:rPr>
        <w:t>,</w:t>
      </w:r>
      <w:r>
        <w:rPr>
          <w:rFonts w:eastAsia="Times New Roman"/>
          <w:sz w:val="28"/>
        </w:rPr>
        <w:t xml:space="preserve">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w:t>
      </w:r>
      <w:r>
        <w:rPr>
          <w:rFonts w:ascii="Times New Roman" w:hAnsi="Times New Roman"/>
          <w:sz w:val="28"/>
        </w:rPr>
        <w:lastRenderedPageBreak/>
        <w:t>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581904" w:rsidRDefault="00665B58" w:rsidP="00665B58">
      <w:pPr>
        <w:widowControl/>
        <w:suppressAutoHyphens w:val="0"/>
        <w:autoSpaceDE w:val="0"/>
        <w:autoSpaceDN w:val="0"/>
        <w:adjustRightInd w:val="0"/>
        <w:ind w:firstLine="851"/>
        <w:jc w:val="both"/>
        <w:rPr>
          <w:strike/>
        </w:rPr>
      </w:pPr>
      <w:proofErr w:type="gramStart"/>
      <w:r w:rsidRPr="00581904">
        <w:rPr>
          <w:rFonts w:eastAsiaTheme="minorHAnsi"/>
          <w:kern w:val="0"/>
          <w:sz w:val="28"/>
          <w:szCs w:val="28"/>
        </w:rPr>
        <w:t>1) з</w:t>
      </w:r>
      <w:r w:rsidR="003041F9" w:rsidRPr="00581904">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581904">
        <w:rPr>
          <w:rFonts w:eastAsiaTheme="minorHAnsi"/>
          <w:kern w:val="0"/>
          <w:sz w:val="28"/>
          <w:szCs w:val="28"/>
        </w:rPr>
        <w:t>Краснодарского края</w:t>
      </w:r>
      <w:r w:rsidR="003041F9" w:rsidRPr="00581904">
        <w:rPr>
          <w:rFonts w:eastAsiaTheme="minorHAnsi"/>
          <w:kern w:val="0"/>
          <w:sz w:val="28"/>
          <w:szCs w:val="28"/>
        </w:rPr>
        <w:t>, ему</w:t>
      </w:r>
      <w:proofErr w:type="gramEnd"/>
      <w:r w:rsidR="003041F9" w:rsidRPr="00581904">
        <w:rPr>
          <w:rFonts w:eastAsiaTheme="minorHAnsi"/>
          <w:kern w:val="0"/>
          <w:sz w:val="28"/>
          <w:szCs w:val="28"/>
        </w:rPr>
        <w:t xml:space="preserve"> не поручено участвовать в управлении этой организацией;</w:t>
      </w:r>
    </w:p>
    <w:p w:rsidR="009917B8" w:rsidRDefault="00DE3807" w:rsidP="0081350A">
      <w:pPr>
        <w:ind w:firstLine="851"/>
        <w:jc w:val="both"/>
        <w:rPr>
          <w:sz w:val="28"/>
        </w:rPr>
      </w:pPr>
      <w:r w:rsidRPr="00581904">
        <w:rPr>
          <w:sz w:val="28"/>
        </w:rPr>
        <w:t>2</w:t>
      </w:r>
      <w:r w:rsidR="009917B8" w:rsidRPr="00581904">
        <w:rPr>
          <w:sz w:val="28"/>
        </w:rPr>
        <w:t>) заниматься иной оплачиваемой деятельностью, за исключением</w:t>
      </w:r>
      <w:r w:rsidR="009917B8">
        <w:rPr>
          <w:sz w:val="28"/>
        </w:rPr>
        <w:t xml:space="preserve">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581904">
        <w:rPr>
          <w:rFonts w:ascii="Times New Roman" w:hAnsi="Times New Roman"/>
          <w:sz w:val="28"/>
        </w:rPr>
        <w:t>3</w:t>
      </w:r>
      <w:r w:rsidR="009917B8" w:rsidRPr="00581904">
        <w:rPr>
          <w:rFonts w:ascii="Times New Roman" w:hAnsi="Times New Roman"/>
          <w:sz w:val="28"/>
        </w:rPr>
        <w:t>)</w:t>
      </w:r>
      <w:r w:rsidR="009917B8">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 xml:space="preserve">Об общих принципах </w:t>
      </w:r>
      <w:r>
        <w:rPr>
          <w:rFonts w:ascii="Times New Roman" w:hAnsi="Times New Roman"/>
          <w:sz w:val="28"/>
        </w:rPr>
        <w:lastRenderedPageBreak/>
        <w:t>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председательствует на сессиях Совета, созывает сессии Совета, </w:t>
      </w:r>
      <w:r>
        <w:rPr>
          <w:rFonts w:ascii="Times New Roman" w:hAnsi="Times New Roman"/>
          <w:sz w:val="28"/>
        </w:rPr>
        <w:lastRenderedPageBreak/>
        <w:t>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 xml:space="preserve">представляет на утверждение Совета проекты положений об органах </w:t>
      </w:r>
      <w:r w:rsidR="009917B8">
        <w:rPr>
          <w:rFonts w:ascii="Times New Roman" w:hAnsi="Times New Roman"/>
          <w:sz w:val="28"/>
        </w:rPr>
        <w:lastRenderedPageBreak/>
        <w:t>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581904" w:rsidP="00A569A5">
      <w:pPr>
        <w:pStyle w:val="ConsNormal"/>
        <w:tabs>
          <w:tab w:val="left" w:pos="15"/>
        </w:tabs>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581904"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581904"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1</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581904">
        <w:rPr>
          <w:rFonts w:eastAsia="Times New Roman"/>
          <w:sz w:val="28"/>
        </w:rPr>
        <w:t>2</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3</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4</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5</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6</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581904">
        <w:rPr>
          <w:rFonts w:ascii="Times New Roman" w:hAnsi="Times New Roman"/>
          <w:sz w:val="28"/>
        </w:rPr>
        <w:t>7</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581904" w:rsidP="0081350A">
      <w:pPr>
        <w:pStyle w:val="ConsNormal"/>
        <w:ind w:firstLine="851"/>
        <w:jc w:val="both"/>
        <w:rPr>
          <w:rFonts w:ascii="Times New Roman" w:hAnsi="Times New Roman"/>
          <w:sz w:val="28"/>
        </w:rPr>
      </w:pPr>
      <w:r>
        <w:rPr>
          <w:rFonts w:ascii="Times New Roman" w:hAnsi="Times New Roman"/>
          <w:sz w:val="28"/>
        </w:rPr>
        <w:t>18</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A16077" w:rsidRDefault="00581904" w:rsidP="006838CA">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19</w:t>
      </w:r>
      <w:r w:rsidR="003B1896" w:rsidRPr="00A16077">
        <w:rPr>
          <w:rFonts w:eastAsiaTheme="minorHAnsi"/>
          <w:kern w:val="0"/>
          <w:sz w:val="28"/>
          <w:szCs w:val="28"/>
        </w:rPr>
        <w:t>)</w:t>
      </w:r>
      <w:r w:rsidR="00913E7D" w:rsidRPr="00A16077">
        <w:rPr>
          <w:rFonts w:eastAsiaTheme="minorHAnsi"/>
          <w:kern w:val="0"/>
          <w:sz w:val="28"/>
          <w:szCs w:val="28"/>
        </w:rPr>
        <w:t xml:space="preserve"> при</w:t>
      </w:r>
      <w:r w:rsidR="006838CA" w:rsidRPr="00A16077">
        <w:rPr>
          <w:rFonts w:eastAsiaTheme="minorHAnsi"/>
          <w:kern w:val="0"/>
          <w:sz w:val="28"/>
          <w:szCs w:val="28"/>
        </w:rPr>
        <w:t>ни</w:t>
      </w:r>
      <w:r w:rsidR="003B1896" w:rsidRPr="00A16077">
        <w:rPr>
          <w:rFonts w:eastAsiaTheme="minorHAnsi"/>
          <w:kern w:val="0"/>
          <w:sz w:val="28"/>
          <w:szCs w:val="28"/>
        </w:rPr>
        <w:t>мает</w:t>
      </w:r>
      <w:r w:rsidR="00913E7D" w:rsidRPr="00A16077">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003B1896" w:rsidRPr="00A16077">
        <w:rPr>
          <w:rFonts w:eastAsiaTheme="minorHAnsi"/>
          <w:kern w:val="0"/>
          <w:sz w:val="28"/>
          <w:szCs w:val="28"/>
        </w:rPr>
        <w:t>Совет</w:t>
      </w:r>
      <w:r w:rsidR="00913E7D" w:rsidRPr="00A16077">
        <w:rPr>
          <w:rFonts w:eastAsiaTheme="minorHAnsi"/>
          <w:kern w:val="0"/>
          <w:sz w:val="28"/>
          <w:szCs w:val="28"/>
        </w:rPr>
        <w:t xml:space="preserve"> или об отклонении такого проекта и о направлении его на доработку</w:t>
      </w:r>
      <w:r w:rsidR="006838CA" w:rsidRPr="00A16077">
        <w:rPr>
          <w:rFonts w:eastAsiaTheme="minorHAnsi"/>
          <w:kern w:val="0"/>
          <w:sz w:val="28"/>
          <w:szCs w:val="28"/>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581904">
        <w:rPr>
          <w:rFonts w:eastAsia="Times New Roman"/>
        </w:rPr>
        <w:t>0</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rFonts w:eastAsia="Times New Roman"/>
          <w:i/>
        </w:rPr>
        <w:t xml:space="preserve"> </w:t>
      </w:r>
    </w:p>
    <w:p w:rsidR="009917B8" w:rsidRDefault="009917B8" w:rsidP="0081350A">
      <w:pPr>
        <w:pStyle w:val="22"/>
        <w:spacing w:before="0" w:after="0"/>
        <w:ind w:firstLine="851"/>
        <w:rPr>
          <w:rFonts w:eastAsia="Times New Roman"/>
        </w:rPr>
      </w:pPr>
      <w:r>
        <w:rPr>
          <w:rFonts w:eastAsia="Times New Roman"/>
        </w:rPr>
        <w:t>2</w:t>
      </w:r>
      <w:r w:rsidR="00581904">
        <w:rPr>
          <w:rFonts w:eastAsia="Times New Roman"/>
        </w:rPr>
        <w:t>1</w:t>
      </w:r>
      <w:r>
        <w:rPr>
          <w:rFonts w:eastAsia="Times New Roman"/>
        </w:rPr>
        <w:t xml:space="preserve">) принимает решение о предоставлении разрешения на условно </w:t>
      </w:r>
      <w:r>
        <w:rPr>
          <w:rFonts w:eastAsia="Times New Roman"/>
        </w:rPr>
        <w:lastRenderedPageBreak/>
        <w:t>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581904">
        <w:rPr>
          <w:rFonts w:eastAsia="Times New Roman"/>
        </w:rPr>
        <w:t>2</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A16077"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581904">
        <w:rPr>
          <w:rFonts w:ascii="Times New Roman" w:hAnsi="Times New Roman"/>
          <w:sz w:val="28"/>
        </w:rPr>
        <w:t>3</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5276A1">
        <w:rPr>
          <w:rFonts w:ascii="Times New Roman" w:hAnsi="Times New Roman"/>
          <w:b/>
          <w:sz w:val="28"/>
        </w:rPr>
        <w:t xml:space="preserve"> </w:t>
      </w:r>
      <w:r w:rsidR="00087419" w:rsidRPr="00A16077">
        <w:rPr>
          <w:rFonts w:ascii="Times New Roman" w:hAnsi="Times New Roman"/>
          <w:sz w:val="28"/>
        </w:rPr>
        <w:t>такого использования</w:t>
      </w:r>
      <w:r w:rsidR="005276A1" w:rsidRPr="00A16077">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581904">
        <w:rPr>
          <w:rFonts w:ascii="Times New Roman" w:hAnsi="Times New Roman"/>
          <w:sz w:val="28"/>
        </w:rPr>
        <w:t>4</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осуществляет </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Pr>
          <w:rFonts w:ascii="Times New Roman" w:hAnsi="Times New Roman"/>
          <w:sz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A16077">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16077" w:rsidRDefault="00CA45AC" w:rsidP="00CA45AC">
      <w:pPr>
        <w:tabs>
          <w:tab w:val="left" w:pos="142"/>
        </w:tabs>
        <w:ind w:firstLine="851"/>
        <w:jc w:val="both"/>
        <w:rPr>
          <w:sz w:val="28"/>
          <w:szCs w:val="28"/>
        </w:rPr>
      </w:pPr>
      <w:r w:rsidRPr="00A16077">
        <w:rPr>
          <w:sz w:val="28"/>
          <w:szCs w:val="28"/>
        </w:rPr>
        <w:t>В случаях, предусмотренных пунктами 1,</w:t>
      </w:r>
      <w:r w:rsidR="00FF6879" w:rsidRPr="00A16077">
        <w:rPr>
          <w:sz w:val="28"/>
          <w:szCs w:val="28"/>
        </w:rPr>
        <w:t xml:space="preserve"> </w:t>
      </w:r>
      <w:r w:rsidRPr="00A16077">
        <w:rPr>
          <w:sz w:val="28"/>
          <w:szCs w:val="28"/>
        </w:rPr>
        <w:t>5</w:t>
      </w:r>
      <w:r w:rsidR="00FF6879" w:rsidRPr="00A16077">
        <w:rPr>
          <w:sz w:val="28"/>
          <w:szCs w:val="28"/>
        </w:rPr>
        <w:t>-</w:t>
      </w:r>
      <w:r w:rsidRPr="00A16077">
        <w:rPr>
          <w:sz w:val="28"/>
          <w:szCs w:val="28"/>
        </w:rPr>
        <w:t>9,</w:t>
      </w:r>
      <w:r w:rsidR="00FF6879" w:rsidRPr="00A16077">
        <w:rPr>
          <w:sz w:val="28"/>
          <w:szCs w:val="28"/>
        </w:rPr>
        <w:t xml:space="preserve"> </w:t>
      </w:r>
      <w:r w:rsidRPr="00A16077">
        <w:rPr>
          <w:sz w:val="28"/>
          <w:szCs w:val="28"/>
        </w:rPr>
        <w:t xml:space="preserve">11 части 1 настоящей статьи, полномочия </w:t>
      </w:r>
      <w:r w:rsidR="008C1241" w:rsidRPr="00A16077">
        <w:rPr>
          <w:sz w:val="28"/>
          <w:szCs w:val="28"/>
        </w:rPr>
        <w:t>главы поселения</w:t>
      </w:r>
      <w:r w:rsidRPr="00A16077">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16077" w:rsidRDefault="00CA45AC" w:rsidP="00CA45AC">
      <w:pPr>
        <w:ind w:firstLine="851"/>
        <w:jc w:val="both"/>
        <w:rPr>
          <w:sz w:val="28"/>
          <w:szCs w:val="28"/>
        </w:rPr>
      </w:pPr>
      <w:r w:rsidRPr="00A16077">
        <w:rPr>
          <w:sz w:val="28"/>
          <w:szCs w:val="28"/>
        </w:rPr>
        <w:t>В случаях, предусмотренных пунктами 3,</w:t>
      </w:r>
      <w:r w:rsidR="00FF6879" w:rsidRPr="00A16077">
        <w:rPr>
          <w:sz w:val="28"/>
          <w:szCs w:val="28"/>
        </w:rPr>
        <w:t xml:space="preserve"> </w:t>
      </w:r>
      <w:r w:rsidRPr="00A16077">
        <w:rPr>
          <w:sz w:val="28"/>
          <w:szCs w:val="28"/>
        </w:rPr>
        <w:t>4,</w:t>
      </w:r>
      <w:r w:rsidR="00FF6879" w:rsidRPr="00A16077">
        <w:rPr>
          <w:sz w:val="28"/>
          <w:szCs w:val="28"/>
        </w:rPr>
        <w:t xml:space="preserve"> </w:t>
      </w:r>
      <w:r w:rsidRPr="00A16077">
        <w:rPr>
          <w:sz w:val="28"/>
          <w:szCs w:val="28"/>
        </w:rPr>
        <w:t>12</w:t>
      </w:r>
      <w:r w:rsidR="00FF6879" w:rsidRPr="00A16077">
        <w:rPr>
          <w:sz w:val="28"/>
          <w:szCs w:val="28"/>
        </w:rPr>
        <w:t>-</w:t>
      </w:r>
      <w:r w:rsidRPr="00A16077">
        <w:rPr>
          <w:sz w:val="28"/>
          <w:szCs w:val="28"/>
        </w:rPr>
        <w:t xml:space="preserve">14 части 1 настоящей статьи, полномочия </w:t>
      </w:r>
      <w:r w:rsidR="008C1241" w:rsidRPr="00A16077">
        <w:rPr>
          <w:sz w:val="28"/>
          <w:szCs w:val="28"/>
        </w:rPr>
        <w:t>главы поселения</w:t>
      </w:r>
      <w:r w:rsidRPr="00A16077">
        <w:rPr>
          <w:sz w:val="28"/>
          <w:szCs w:val="28"/>
        </w:rPr>
        <w:t xml:space="preserve"> прекращаются  со дня вступления в силу соответствующего правового акта, или срока, указанного в нем.</w:t>
      </w:r>
    </w:p>
    <w:p w:rsidR="00CA45AC" w:rsidRPr="00A16077" w:rsidRDefault="00CA45AC" w:rsidP="0081350A">
      <w:pPr>
        <w:pStyle w:val="ConsNormal"/>
        <w:ind w:firstLine="851"/>
        <w:jc w:val="both"/>
        <w:rPr>
          <w:rFonts w:ascii="Times New Roman" w:hAnsi="Times New Roman"/>
          <w:sz w:val="28"/>
        </w:rPr>
      </w:pPr>
      <w:r w:rsidRPr="00A16077">
        <w:rPr>
          <w:rFonts w:ascii="Times New Roman" w:hAnsi="Times New Roman"/>
          <w:sz w:val="28"/>
          <w:szCs w:val="28"/>
        </w:rPr>
        <w:t xml:space="preserve">В случае, предусмотренном пунктом 10 части 1 настоящей статьи, полномочия </w:t>
      </w:r>
      <w:r w:rsidR="008C1241" w:rsidRPr="00A16077">
        <w:rPr>
          <w:rFonts w:ascii="Times New Roman" w:hAnsi="Times New Roman"/>
          <w:sz w:val="28"/>
          <w:szCs w:val="28"/>
        </w:rPr>
        <w:t>главы поселения</w:t>
      </w:r>
      <w:r w:rsidRPr="00A16077">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E60DBE" w:rsidRDefault="00E60DBE" w:rsidP="0081350A">
      <w:pPr>
        <w:ind w:firstLine="700"/>
        <w:jc w:val="both"/>
        <w:rPr>
          <w:b/>
          <w:sz w:val="28"/>
        </w:rPr>
      </w:pPr>
    </w:p>
    <w:p w:rsidR="009917B8" w:rsidRDefault="009917B8" w:rsidP="0081350A">
      <w:pPr>
        <w:ind w:firstLine="700"/>
        <w:jc w:val="both"/>
        <w:rPr>
          <w:b/>
          <w:sz w:val="28"/>
        </w:rPr>
      </w:pPr>
      <w:r>
        <w:rPr>
          <w:b/>
          <w:sz w:val="28"/>
        </w:rPr>
        <w:lastRenderedPageBreak/>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315047">
        <w:t>селения продолжительностью 30</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315047">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lastRenderedPageBreak/>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proofErr w:type="gramStart"/>
      <w:r w:rsidR="009917B8" w:rsidRPr="003D4ED9">
        <w:t>определенными</w:t>
      </w:r>
      <w:proofErr w:type="gramEnd"/>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A16077" w:rsidRDefault="00803750" w:rsidP="0081350A">
      <w:pPr>
        <w:pStyle w:val="ConsNormal"/>
        <w:tabs>
          <w:tab w:val="left" w:pos="142"/>
        </w:tabs>
        <w:ind w:firstLine="851"/>
        <w:jc w:val="both"/>
        <w:rPr>
          <w:rFonts w:ascii="Times New Roman" w:hAnsi="Times New Roman"/>
          <w:strike/>
          <w:sz w:val="28"/>
        </w:rPr>
      </w:pPr>
      <w:r w:rsidRPr="00A16077">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16077">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16077">
        <w:rPr>
          <w:rFonts w:ascii="Times New Roman" w:hAnsi="Times New Roman"/>
          <w:sz w:val="28"/>
          <w:szCs w:val="28"/>
        </w:rPr>
        <w:t xml:space="preserve">федеральными законами и </w:t>
      </w:r>
      <w:r w:rsidRPr="00A16077">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A16077" w:rsidRDefault="00315047" w:rsidP="00315047">
      <w:pPr>
        <w:pStyle w:val="ConsNormal"/>
        <w:tabs>
          <w:tab w:val="left" w:pos="142"/>
        </w:tabs>
        <w:ind w:firstLine="0"/>
        <w:jc w:val="both"/>
        <w:rPr>
          <w:rFonts w:ascii="Times New Roman" w:hAnsi="Times New Roman"/>
          <w:strike/>
          <w:sz w:val="28"/>
        </w:rPr>
      </w:pPr>
      <w:r w:rsidRPr="00A16077">
        <w:rPr>
          <w:rFonts w:ascii="Times New Roman" w:hAnsi="Times New Roman"/>
          <w:sz w:val="28"/>
          <w:szCs w:val="28"/>
        </w:rPr>
        <w:t xml:space="preserve">            </w:t>
      </w:r>
      <w:r w:rsidR="00B67F5C" w:rsidRPr="00A16077">
        <w:rPr>
          <w:rFonts w:ascii="Times New Roman" w:hAnsi="Times New Roman"/>
          <w:sz w:val="28"/>
          <w:szCs w:val="28"/>
        </w:rPr>
        <w:t>4. Администрацией руководит глава поселения на принципах единоначалия.</w:t>
      </w:r>
      <w:r w:rsidR="009917B8" w:rsidRPr="00A16077">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также проекты программ </w:t>
      </w:r>
      <w:r w:rsidR="00127528" w:rsidRPr="00932E84">
        <w:rPr>
          <w:bCs/>
          <w:sz w:val="28"/>
          <w:szCs w:val="28"/>
        </w:rPr>
        <w:t>комплексного</w:t>
      </w:r>
      <w:r w:rsidR="00127528">
        <w:rPr>
          <w:bCs/>
          <w:sz w:val="28"/>
          <w:szCs w:val="28"/>
        </w:rPr>
        <w:t xml:space="preserve"> </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932E84">
        <w:rPr>
          <w:bCs/>
          <w:sz w:val="28"/>
          <w:szCs w:val="28"/>
        </w:rPr>
        <w:lastRenderedPageBreak/>
        <w:t xml:space="preserve">комплексного </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3D627F" w:rsidRPr="00E64CF2">
        <w:rPr>
          <w:sz w:val="28"/>
          <w:szCs w:val="28"/>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w:t>
      </w:r>
      <w:proofErr w:type="spellStart"/>
      <w:r>
        <w:rPr>
          <w:rFonts w:eastAsia="Times New Roman"/>
          <w:sz w:val="28"/>
        </w:rPr>
        <w:t>электро</w:t>
      </w:r>
      <w:proofErr w:type="spellEnd"/>
      <w:r>
        <w:rPr>
          <w:rFonts w:eastAsia="Times New Roman"/>
          <w:sz w:val="28"/>
        </w:rPr>
        <w:t>-, тепл</w:t>
      </w:r>
      <w:proofErr w:type="gramStart"/>
      <w:r>
        <w:rPr>
          <w:rFonts w:eastAsia="Times New Roman"/>
          <w:sz w:val="28"/>
        </w:rPr>
        <w:t>о-</w:t>
      </w:r>
      <w:proofErr w:type="gramEnd"/>
      <w:r>
        <w:rPr>
          <w:rFonts w:eastAsia="Times New Roman"/>
          <w:sz w:val="28"/>
        </w:rPr>
        <w:t xml:space="preserve">, </w:t>
      </w:r>
      <w:proofErr w:type="spellStart"/>
      <w:r>
        <w:rPr>
          <w:rFonts w:eastAsia="Times New Roman"/>
          <w:sz w:val="28"/>
        </w:rPr>
        <w:t>газо</w:t>
      </w:r>
      <w:proofErr w:type="spellEnd"/>
      <w:r>
        <w:rPr>
          <w:rFonts w:eastAsia="Times New Roman"/>
          <w:sz w:val="28"/>
        </w:rPr>
        <w:t xml:space="preserve">-,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D23DC0">
        <w:rPr>
          <w:sz w:val="28"/>
        </w:rPr>
        <w:t xml:space="preserve"> </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B40AF4">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w:t>
      </w:r>
      <w:r w:rsidR="009917B8">
        <w:rPr>
          <w:rFonts w:ascii="Times New Roman" w:hAnsi="Times New Roman"/>
          <w:sz w:val="28"/>
        </w:rPr>
        <w:lastRenderedPageBreak/>
        <w:t>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Pr>
          <w:rFonts w:ascii="Times New Roman" w:hAnsi="Times New Roman"/>
          <w:sz w:val="28"/>
        </w:rPr>
        <w:t>контроль за</w:t>
      </w:r>
      <w:proofErr w:type="gramEnd"/>
      <w:r>
        <w:rPr>
          <w:rFonts w:ascii="Times New Roman" w:hAnsi="Times New Roman"/>
          <w:sz w:val="28"/>
        </w:rPr>
        <w:t xml:space="preserve">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Pr="00032D39">
        <w:t xml:space="preserve"> </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Pr>
          <w:rFonts w:eastAsia="Times New Roman"/>
          <w:sz w:val="28"/>
        </w:rPr>
        <w:t xml:space="preserve">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9917B8">
        <w:rPr>
          <w:rFonts w:eastAsia="Times New Roman"/>
          <w:b/>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9917B8" w:rsidRPr="007625C4">
        <w:rPr>
          <w:rFonts w:ascii="Times New Roman" w:eastAsia="Times New Roman" w:hAnsi="Times New Roman" w:cs="Times New Roman"/>
          <w:strike/>
          <w:kern w:val="28"/>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2D5A5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5) согласовывает проект схемы территориального планирования м</w:t>
      </w:r>
      <w:r w:rsidR="00683D5F">
        <w:rPr>
          <w:rFonts w:eastAsia="Times New Roman"/>
          <w:kern w:val="0"/>
          <w:sz w:val="28"/>
          <w:szCs w:val="28"/>
          <w:lang w:eastAsia="ru-RU"/>
        </w:rPr>
        <w:t xml:space="preserve">униципального образования Павловский </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w:t>
      </w:r>
      <w:r w:rsidR="00683D5F">
        <w:rPr>
          <w:rFonts w:eastAsia="Times New Roman"/>
          <w:kern w:val="0"/>
          <w:sz w:val="28"/>
          <w:szCs w:val="28"/>
          <w:lang w:eastAsia="ru-RU"/>
        </w:rPr>
        <w:t>ниципального образования Павловский</w:t>
      </w:r>
      <w:r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932E84" w:rsidRDefault="008D468B" w:rsidP="008D468B">
      <w:pPr>
        <w:suppressAutoHyphens w:val="0"/>
        <w:autoSpaceDE w:val="0"/>
        <w:autoSpaceDN w:val="0"/>
        <w:adjustRightInd w:val="0"/>
        <w:ind w:firstLine="851"/>
        <w:jc w:val="both"/>
        <w:rPr>
          <w:rFonts w:eastAsia="Times New Roman"/>
          <w:kern w:val="0"/>
          <w:sz w:val="28"/>
          <w:szCs w:val="28"/>
          <w:lang w:eastAsia="ru-RU"/>
        </w:rPr>
      </w:pPr>
      <w:r w:rsidRPr="00932E84">
        <w:rPr>
          <w:sz w:val="28"/>
          <w:szCs w:val="28"/>
        </w:rPr>
        <w:t xml:space="preserve">6) разрабатывает программы комплексного развития систем коммунальной, </w:t>
      </w:r>
      <w:r w:rsidRPr="00932E84">
        <w:rPr>
          <w:rFonts w:eastAsia="Calibri"/>
          <w:bCs/>
          <w:kern w:val="0"/>
          <w:sz w:val="28"/>
          <w:szCs w:val="28"/>
        </w:rPr>
        <w:t>транспортной, социальной</w:t>
      </w:r>
      <w:r w:rsidRPr="00932E84">
        <w:rPr>
          <w:rFonts w:eastAsia="Calibri"/>
          <w:bCs/>
          <w:kern w:val="0"/>
        </w:rPr>
        <w:t xml:space="preserve"> </w:t>
      </w:r>
      <w:r w:rsidRPr="00932E84">
        <w:rPr>
          <w:sz w:val="28"/>
          <w:szCs w:val="28"/>
        </w:rPr>
        <w:t>инфраструктур поселения;</w:t>
      </w:r>
    </w:p>
    <w:p w:rsidR="009917B8" w:rsidRPr="00932E84" w:rsidRDefault="008D468B" w:rsidP="000B6F47">
      <w:pPr>
        <w:ind w:firstLine="851"/>
        <w:jc w:val="both"/>
        <w:rPr>
          <w:rFonts w:eastAsia="Times New Roman"/>
          <w:sz w:val="28"/>
        </w:rPr>
      </w:pPr>
      <w:r w:rsidRPr="00932E84">
        <w:rPr>
          <w:rFonts w:eastAsia="Times New Roman"/>
          <w:sz w:val="28"/>
        </w:rPr>
        <w:t>7</w:t>
      </w:r>
      <w:r w:rsidR="000A3508" w:rsidRPr="00932E84">
        <w:rPr>
          <w:rFonts w:eastAsia="Times New Roman"/>
          <w:sz w:val="28"/>
        </w:rPr>
        <w:t xml:space="preserve">) </w:t>
      </w:r>
      <w:r w:rsidR="009917B8" w:rsidRPr="00932E84">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Pr="00932E84" w:rsidRDefault="008D468B" w:rsidP="0081350A">
      <w:pPr>
        <w:tabs>
          <w:tab w:val="left" w:pos="450"/>
        </w:tabs>
        <w:ind w:firstLine="851"/>
        <w:jc w:val="both"/>
        <w:rPr>
          <w:rFonts w:eastAsia="Times New Roman"/>
          <w:sz w:val="28"/>
        </w:rPr>
      </w:pPr>
      <w:r w:rsidRPr="00932E84">
        <w:rPr>
          <w:rFonts w:eastAsia="Times New Roman"/>
          <w:sz w:val="28"/>
        </w:rPr>
        <w:t>8</w:t>
      </w:r>
      <w:r w:rsidR="009917B8" w:rsidRPr="00932E84">
        <w:rPr>
          <w:rFonts w:eastAsia="Times New Roman"/>
          <w:sz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Pr="00932E84" w:rsidRDefault="008D468B" w:rsidP="0081350A">
      <w:pPr>
        <w:tabs>
          <w:tab w:val="left" w:pos="450"/>
        </w:tabs>
        <w:ind w:firstLine="851"/>
        <w:jc w:val="both"/>
        <w:rPr>
          <w:rFonts w:eastAsia="Times New Roman"/>
          <w:sz w:val="28"/>
        </w:rPr>
      </w:pPr>
      <w:r w:rsidRPr="00932E84">
        <w:rPr>
          <w:rFonts w:eastAsia="Times New Roman"/>
          <w:sz w:val="28"/>
        </w:rPr>
        <w:lastRenderedPageBreak/>
        <w:t>9</w:t>
      </w:r>
      <w:r w:rsidR="009917B8" w:rsidRPr="00932E84">
        <w:rPr>
          <w:rFonts w:eastAsia="Times New Roman"/>
          <w:sz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Pr="00932E84" w:rsidRDefault="008D468B" w:rsidP="0081350A">
      <w:pPr>
        <w:tabs>
          <w:tab w:val="left" w:pos="450"/>
        </w:tabs>
        <w:ind w:firstLine="851"/>
        <w:jc w:val="both"/>
        <w:rPr>
          <w:rFonts w:eastAsia="Times New Roman"/>
          <w:sz w:val="28"/>
        </w:rPr>
      </w:pPr>
      <w:r w:rsidRPr="00932E84">
        <w:rPr>
          <w:rFonts w:eastAsia="Times New Roman"/>
          <w:sz w:val="28"/>
        </w:rPr>
        <w:t>10</w:t>
      </w:r>
      <w:r w:rsidR="009917B8" w:rsidRPr="00932E84">
        <w:rPr>
          <w:rFonts w:eastAsia="Times New Roman"/>
          <w:sz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932E84">
        <w:rPr>
          <w:rFonts w:eastAsia="Times New Roman"/>
          <w:sz w:val="28"/>
        </w:rPr>
        <w:t>1</w:t>
      </w:r>
      <w:r w:rsidR="008D468B" w:rsidRPr="00932E84">
        <w:rPr>
          <w:rFonts w:eastAsia="Times New Roman"/>
          <w:sz w:val="28"/>
        </w:rPr>
        <w:t>1</w:t>
      </w:r>
      <w:r w:rsidRPr="00932E84">
        <w:rPr>
          <w:rFonts w:eastAsia="Times New Roman"/>
          <w:sz w:val="28"/>
        </w:rPr>
        <w:t>) иные</w:t>
      </w:r>
      <w:r>
        <w:rPr>
          <w:rFonts w:eastAsia="Times New Roman"/>
          <w:sz w:val="28"/>
        </w:rPr>
        <w:t xml:space="preserve">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Pr>
          <w:b/>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Pr="008E0360">
        <w:rPr>
          <w:rFonts w:ascii="Times New Roman" w:hAnsi="Times New Roman"/>
          <w:b/>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2D5A50">
        <w:rPr>
          <w:rFonts w:ascii="Times New Roman" w:eastAsiaTheme="minorHAnsi" w:hAnsi="Times New Roman" w:cs="Times New Roman"/>
          <w:kern w:val="0"/>
          <w:sz w:val="28"/>
          <w:szCs w:val="28"/>
          <w:lang w:eastAsia="en-US" w:bidi="ar-SA"/>
        </w:rPr>
        <w:t>контроля за</w:t>
      </w:r>
      <w:proofErr w:type="gramEnd"/>
      <w:r w:rsidR="00022709" w:rsidRPr="002D5A50">
        <w:rPr>
          <w:rFonts w:ascii="Times New Roman" w:eastAsiaTheme="minorHAnsi" w:hAnsi="Times New Roman" w:cs="Times New Roman"/>
          <w:kern w:val="0"/>
          <w:sz w:val="28"/>
          <w:szCs w:val="28"/>
          <w:lang w:eastAsia="en-US" w:bidi="ar-SA"/>
        </w:rPr>
        <w:t xml:space="preserve"> сохранностью</w:t>
      </w:r>
      <w:r w:rsidR="00022709">
        <w:rPr>
          <w:rFonts w:ascii="Times New Roman" w:eastAsiaTheme="minorHAnsi" w:hAnsi="Times New Roman" w:cs="Times New Roman"/>
          <w:b/>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w:t>
      </w:r>
      <w:r w:rsidR="00683D5F">
        <w:rPr>
          <w:rFonts w:ascii="Times New Roman" w:hAnsi="Times New Roman"/>
          <w:sz w:val="28"/>
        </w:rPr>
        <w:t>;</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932E84">
        <w:rPr>
          <w:rFonts w:ascii="Times New Roman" w:hAnsi="Times New Roman"/>
          <w:b w:val="0"/>
          <w:sz w:val="28"/>
        </w:rPr>
        <w:t>сервиса</w:t>
      </w:r>
      <w:r w:rsidR="00EE20AD">
        <w:rPr>
          <w:rFonts w:ascii="Times New Roman" w:hAnsi="Times New Roman"/>
          <w:b w:val="0"/>
          <w:sz w:val="28"/>
        </w:rPr>
        <w:t xml:space="preserve"> </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w:t>
      </w:r>
      <w:r>
        <w:rPr>
          <w:rFonts w:eastAsia="Times New Roman"/>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lastRenderedPageBreak/>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w:t>
      </w:r>
      <w:proofErr w:type="spellStart"/>
      <w:r>
        <w:rPr>
          <w:rFonts w:eastAsia="Times New Roman"/>
          <w:b/>
          <w:sz w:val="28"/>
        </w:rPr>
        <w:t>недропользования</w:t>
      </w:r>
      <w:proofErr w:type="spellEnd"/>
    </w:p>
    <w:p w:rsidR="009917B8" w:rsidRDefault="009917B8" w:rsidP="0081350A">
      <w:pPr>
        <w:ind w:firstLine="851"/>
        <w:jc w:val="both"/>
        <w:rPr>
          <w:rFonts w:eastAsia="Times New Roman"/>
          <w:sz w:val="28"/>
        </w:rPr>
      </w:pPr>
      <w:r>
        <w:rPr>
          <w:rFonts w:eastAsia="Times New Roman"/>
          <w:sz w:val="28"/>
        </w:rPr>
        <w:t xml:space="preserve">Администрация в сфере регулирования земельных отношений и </w:t>
      </w:r>
      <w:proofErr w:type="spellStart"/>
      <w:r>
        <w:rPr>
          <w:rFonts w:eastAsia="Times New Roman"/>
          <w:sz w:val="28"/>
        </w:rPr>
        <w:t>недропользования</w:t>
      </w:r>
      <w:proofErr w:type="spellEnd"/>
      <w:r>
        <w:rPr>
          <w:rFonts w:eastAsia="Times New Roman"/>
          <w:sz w:val="28"/>
        </w:rPr>
        <w:t>:</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Pr>
          <w:b/>
        </w:rPr>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Pr>
          <w:b/>
          <w:sz w:val="28"/>
        </w:rPr>
        <w:t xml:space="preserve"> </w:t>
      </w:r>
      <w:r>
        <w:rPr>
          <w:sz w:val="28"/>
        </w:rPr>
        <w:t>и изымает</w:t>
      </w:r>
      <w:r w:rsidR="00683D5F">
        <w:rPr>
          <w:sz w:val="28"/>
        </w:rPr>
        <w:t xml:space="preserve"> </w:t>
      </w:r>
      <w:r>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Pr>
          <w:b/>
        </w:rPr>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Pr>
          <w:rFonts w:eastAsia="Times New Roman"/>
          <w:b/>
          <w:sz w:val="28"/>
        </w:rPr>
        <w:t xml:space="preserve"> </w:t>
      </w:r>
      <w:r w:rsidR="00F46999" w:rsidRPr="00932E84">
        <w:rPr>
          <w:rFonts w:eastAsia="Calibri"/>
          <w:bCs/>
          <w:kern w:val="0"/>
          <w:sz w:val="28"/>
          <w:szCs w:val="28"/>
          <w:lang w:eastAsia="ru-RU"/>
        </w:rPr>
        <w:t>от 21.02.1992 № 2395-1</w:t>
      </w:r>
      <w:r w:rsidR="00F46999" w:rsidRPr="00FA665B">
        <w:rPr>
          <w:sz w:val="28"/>
          <w:szCs w:val="28"/>
        </w:rPr>
        <w:t xml:space="preserve"> </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w:t>
      </w:r>
      <w:proofErr w:type="gramStart"/>
      <w:r w:rsidR="009917B8">
        <w:rPr>
          <w:rFonts w:eastAsia="Times New Roman"/>
          <w:sz w:val="28"/>
        </w:rPr>
        <w:t>контроль за</w:t>
      </w:r>
      <w:proofErr w:type="gramEnd"/>
      <w:r w:rsidR="009917B8">
        <w:rPr>
          <w:rFonts w:eastAsia="Times New Roman"/>
          <w:sz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w:t>
      </w:r>
      <w:r>
        <w:rPr>
          <w:rFonts w:eastAsia="Times New Roman"/>
          <w:sz w:val="28"/>
        </w:rPr>
        <w:t xml:space="preserve"> </w:t>
      </w:r>
      <w:r>
        <w:rPr>
          <w:rFonts w:eastAsia="Times New Roman"/>
          <w:b/>
          <w:sz w:val="28"/>
        </w:rPr>
        <w:t>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 xml:space="preserve">1) осуществляет полномочия, предусмотренные Водным кодексом </w:t>
      </w:r>
      <w:r>
        <w:rPr>
          <w:rFonts w:eastAsia="Times New Roman"/>
          <w:sz w:val="28"/>
        </w:rPr>
        <w:lastRenderedPageBreak/>
        <w:t>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Pr>
          <w:rFonts w:ascii="Times New Roman" w:hAnsi="Times New Roman"/>
          <w:b/>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Pr>
          <w:b/>
        </w:rPr>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b/>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Pr>
          <w:rFonts w:ascii="Times New Roman" w:hAnsi="Times New Roman"/>
          <w:b w:val="0"/>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932E84">
        <w:rPr>
          <w:rFonts w:ascii="Times New Roman" w:hAnsi="Times New Roman"/>
          <w:sz w:val="28"/>
          <w:szCs w:val="28"/>
        </w:rPr>
        <w:t>,</w:t>
      </w:r>
      <w:r w:rsidR="00B81A6B" w:rsidRPr="00B81A6B">
        <w:rPr>
          <w:rFonts w:ascii="Times New Roman" w:hAnsi="Times New Roman"/>
          <w:sz w:val="28"/>
          <w:szCs w:val="28"/>
          <w:highlight w:val="yellow"/>
        </w:rPr>
        <w:t xml:space="preserve"> </w:t>
      </w:r>
      <w:r w:rsidR="00B81A6B" w:rsidRPr="00932E84">
        <w:rPr>
          <w:rFonts w:ascii="Times New Roman" w:hAnsi="Times New Roman"/>
          <w:sz w:val="28"/>
          <w:szCs w:val="28"/>
        </w:rPr>
        <w:t>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932E84">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 xml:space="preserve">2) представляет в уполномоченный орган исполнительной власти </w:t>
      </w:r>
      <w:r>
        <w:rPr>
          <w:rFonts w:ascii="Times New Roman" w:hAnsi="Times New Roman"/>
          <w:sz w:val="28"/>
        </w:rPr>
        <w:lastRenderedPageBreak/>
        <w:t>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932E84">
        <w:t xml:space="preserve">городских </w:t>
      </w:r>
      <w:r w:rsidR="009917B8" w:rsidRPr="00932E84">
        <w:t xml:space="preserve">лесов, лесов особо охраняемых </w:t>
      </w:r>
      <w:r w:rsidR="00250586" w:rsidRPr="00932E84">
        <w:t>природных</w:t>
      </w:r>
      <w:r w:rsidR="00250586">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EE31C8" w:rsidRPr="002624C5">
        <w:rPr>
          <w:rFonts w:ascii="Times New Roman" w:hAnsi="Times New Roman"/>
          <w:b w:val="0"/>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351499" w:rsidRPr="002624C5">
        <w:rPr>
          <w:rFonts w:ascii="Times New Roman" w:hAnsi="Times New Roman"/>
          <w:b/>
          <w:sz w:val="28"/>
          <w:szCs w:val="28"/>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351499" w:rsidRPr="002624C5">
        <w:rPr>
          <w:rFonts w:ascii="Times New Roman" w:hAnsi="Times New Roman"/>
          <w:sz w:val="28"/>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932E84">
        <w:rPr>
          <w:rFonts w:ascii="Times New Roman" w:hAnsi="Times New Roman"/>
          <w:sz w:val="28"/>
        </w:rPr>
        <w:t>реализовывает</w:t>
      </w:r>
      <w:r w:rsidR="002739DE">
        <w:rPr>
          <w:rFonts w:ascii="Times New Roman" w:hAnsi="Times New Roman"/>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351499" w:rsidRPr="002624C5">
        <w:rPr>
          <w:rFonts w:ascii="Times New Roman" w:hAnsi="Times New Roman"/>
          <w:sz w:val="28"/>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B66D62" w:rsidRPr="002624C5">
        <w:rPr>
          <w:rFonts w:ascii="Times New Roman" w:hAnsi="Times New Roman"/>
          <w:sz w:val="28"/>
          <w:szCs w:val="28"/>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 xml:space="preserve">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w:t>
      </w:r>
      <w:r w:rsidRPr="002624C5">
        <w:rPr>
          <w:rFonts w:eastAsia="Times New Roman"/>
          <w:kern w:val="0"/>
          <w:sz w:val="28"/>
          <w:szCs w:val="28"/>
          <w:lang w:eastAsia="ru-RU"/>
        </w:rPr>
        <w:lastRenderedPageBreak/>
        <w:t>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3765F0" w:rsidRPr="002624C5">
        <w:rPr>
          <w:rFonts w:ascii="Times New Roman" w:hAnsi="Times New Roman"/>
          <w:sz w:val="28"/>
          <w:szCs w:val="28"/>
        </w:rPr>
        <w:t xml:space="preserve"> </w:t>
      </w:r>
      <w:r w:rsidR="009917B8" w:rsidRPr="002624C5">
        <w:rPr>
          <w:rFonts w:ascii="Times New Roman" w:hAnsi="Times New Roman"/>
          <w:sz w:val="28"/>
        </w:rPr>
        <w:t>подготовку и содержание в готовности необходимых сил и сре</w:t>
      </w:r>
      <w:proofErr w:type="gramStart"/>
      <w:r w:rsidR="009917B8" w:rsidRPr="002624C5">
        <w:rPr>
          <w:rFonts w:ascii="Times New Roman" w:hAnsi="Times New Roman"/>
          <w:sz w:val="28"/>
        </w:rPr>
        <w:t>дств дл</w:t>
      </w:r>
      <w:proofErr w:type="gramEnd"/>
      <w:r w:rsidR="009917B8" w:rsidRPr="002624C5">
        <w:rPr>
          <w:rFonts w:ascii="Times New Roman" w:hAnsi="Times New Roman"/>
          <w:sz w:val="28"/>
        </w:rPr>
        <w:t>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 xml:space="preserve">регулирования тарифов и надбавок </w:t>
      </w:r>
      <w:r w:rsidRPr="002624C5">
        <w:rPr>
          <w:bCs/>
          <w:sz w:val="28"/>
          <w:szCs w:val="28"/>
        </w:rPr>
        <w:lastRenderedPageBreak/>
        <w:t>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932E84" w:rsidRDefault="00DF1777" w:rsidP="00DF1777">
      <w:pPr>
        <w:pStyle w:val="21"/>
        <w:tabs>
          <w:tab w:val="left" w:pos="70"/>
        </w:tabs>
        <w:suppressAutoHyphens w:val="0"/>
        <w:ind w:firstLine="851"/>
        <w:rPr>
          <w:szCs w:val="28"/>
        </w:rPr>
      </w:pPr>
      <w:r w:rsidRPr="002624C5">
        <w:rPr>
          <w:szCs w:val="28"/>
        </w:rPr>
        <w:t xml:space="preserve">3) принимает </w:t>
      </w:r>
      <w:r w:rsidRPr="00932E84">
        <w:rPr>
          <w:szCs w:val="28"/>
        </w:rPr>
        <w:t>решения и выдает предписания,</w:t>
      </w:r>
      <w:r w:rsidR="00171C33" w:rsidRPr="00932E84">
        <w:rPr>
          <w:szCs w:val="28"/>
        </w:rPr>
        <w:t xml:space="preserve"> в пределах полномочий, </w:t>
      </w:r>
      <w:r w:rsidR="00B81A6B" w:rsidRPr="00932E84">
        <w:rPr>
          <w:szCs w:val="28"/>
        </w:rPr>
        <w:t xml:space="preserve">установленных </w:t>
      </w:r>
      <w:r w:rsidR="00B81A6B" w:rsidRPr="00932E84">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B81A6B" w:rsidRPr="00932E84">
        <w:rPr>
          <w:szCs w:val="28"/>
        </w:rPr>
        <w:t>,</w:t>
      </w:r>
      <w:r w:rsidRPr="00932E84">
        <w:rPr>
          <w:szCs w:val="28"/>
        </w:rPr>
        <w:t xml:space="preserve"> которые обязательны для исполнения организациями коммунального комплекса;</w:t>
      </w:r>
    </w:p>
    <w:p w:rsidR="00DF1777" w:rsidRPr="00932E84" w:rsidRDefault="00DF1777" w:rsidP="00DF1777">
      <w:pPr>
        <w:tabs>
          <w:tab w:val="left" w:pos="105"/>
        </w:tabs>
        <w:ind w:firstLine="851"/>
        <w:jc w:val="both"/>
        <w:rPr>
          <w:rFonts w:eastAsia="Arial"/>
          <w:sz w:val="28"/>
          <w:szCs w:val="28"/>
        </w:rPr>
      </w:pPr>
      <w:r w:rsidRPr="00932E84">
        <w:rPr>
          <w:sz w:val="28"/>
          <w:szCs w:val="28"/>
        </w:rPr>
        <w:t xml:space="preserve">4) </w:t>
      </w:r>
      <w:r w:rsidRPr="00932E84">
        <w:rPr>
          <w:rFonts w:eastAsia="Arial"/>
          <w:sz w:val="28"/>
          <w:szCs w:val="28"/>
        </w:rPr>
        <w:t xml:space="preserve">устанавливает надбавки к тарифам на услуги организаций коммунального комплекса в соответствии с </w:t>
      </w:r>
      <w:r w:rsidRPr="00932E84">
        <w:rPr>
          <w:rFonts w:eastAsia="Times New Roman"/>
          <w:sz w:val="28"/>
          <w:szCs w:val="28"/>
          <w:lang w:eastAsia="ru-RU"/>
        </w:rPr>
        <w:t>предельным индексом, установленным органом регулирования Краснодарского края для поселения</w:t>
      </w:r>
      <w:r w:rsidRPr="00932E84">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932E84">
        <w:rPr>
          <w:szCs w:val="28"/>
        </w:rPr>
        <w:t>5</w:t>
      </w:r>
      <w:r w:rsidR="00E33208" w:rsidRPr="00932E84">
        <w:rPr>
          <w:szCs w:val="28"/>
        </w:rPr>
        <w:t>)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932E84"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932E84">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932E84">
        <w:rPr>
          <w:rFonts w:eastAsia="Times New Roman"/>
          <w:kern w:val="0"/>
          <w:sz w:val="28"/>
          <w:szCs w:val="28"/>
          <w:lang w:eastAsia="ru-RU"/>
        </w:rPr>
        <w:t>Краснодарского края</w:t>
      </w:r>
      <w:r w:rsidR="00C3483B" w:rsidRPr="00932E84">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9F44AC" w:rsidRDefault="009917B8" w:rsidP="0081350A">
      <w:pPr>
        <w:ind w:firstLine="900"/>
        <w:jc w:val="both"/>
        <w:rPr>
          <w:b/>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9F44AC">
        <w:rPr>
          <w:sz w:val="28"/>
          <w:szCs w:val="28"/>
        </w:rPr>
        <w:t>администрацией поселения.</w:t>
      </w:r>
      <w:r>
        <w:rPr>
          <w:b/>
          <w:sz w:val="28"/>
          <w:szCs w:val="28"/>
        </w:rPr>
        <w:t xml:space="preserve"> </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4235DE">
        <w:rPr>
          <w:rFonts w:eastAsiaTheme="minorHAnsi"/>
          <w:kern w:val="0"/>
          <w:sz w:val="28"/>
          <w:szCs w:val="28"/>
        </w:rPr>
        <w:t>полномочиями</w:t>
      </w:r>
      <w:proofErr w:type="gramEnd"/>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932E84">
        <w:rPr>
          <w:sz w:val="28"/>
          <w:szCs w:val="28"/>
        </w:rPr>
        <w:lastRenderedPageBreak/>
        <w:t>4</w:t>
      </w:r>
      <w:r w:rsidR="009917B8" w:rsidRPr="00932E84">
        <w:rPr>
          <w:sz w:val="28"/>
          <w:szCs w:val="28"/>
        </w:rPr>
        <w:t xml:space="preserve">) осуществление иных предусмотренных федеральными законами, законами </w:t>
      </w:r>
      <w:r w:rsidRPr="00932E84">
        <w:rPr>
          <w:rFonts w:eastAsiaTheme="minorHAnsi"/>
          <w:kern w:val="0"/>
          <w:sz w:val="28"/>
          <w:szCs w:val="28"/>
        </w:rPr>
        <w:t>и иными нормативными правовыми актами</w:t>
      </w:r>
      <w:r w:rsidR="00E82211" w:rsidRPr="00932E84">
        <w:rPr>
          <w:rFonts w:eastAsiaTheme="minorHAnsi"/>
          <w:b/>
          <w:kern w:val="0"/>
          <w:sz w:val="28"/>
          <w:szCs w:val="28"/>
        </w:rPr>
        <w:t xml:space="preserve"> </w:t>
      </w:r>
      <w:r w:rsidR="00E82211" w:rsidRPr="00932E84">
        <w:rPr>
          <w:rFonts w:eastAsiaTheme="minorHAnsi"/>
          <w:kern w:val="0"/>
          <w:sz w:val="28"/>
          <w:szCs w:val="28"/>
        </w:rPr>
        <w:t xml:space="preserve">Краснодарского края </w:t>
      </w:r>
      <w:r w:rsidR="009917B8" w:rsidRPr="00932E84">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9F44AC" w:rsidRPr="009F44AC">
        <w:rPr>
          <w:rFonts w:ascii="Times New Roman" w:hAnsi="Times New Roman"/>
          <w:sz w:val="28"/>
          <w:szCs w:val="28"/>
        </w:rPr>
        <w:t>администрацией</w:t>
      </w:r>
      <w:r w:rsidR="009F44AC">
        <w:rPr>
          <w:rFonts w:ascii="Times New Roman" w:hAnsi="Times New Roman"/>
          <w:i/>
          <w:sz w:val="28"/>
          <w:szCs w:val="28"/>
        </w:rPr>
        <w:t xml:space="preserve"> </w:t>
      </w:r>
      <w:r w:rsidR="009F44AC" w:rsidRPr="009F44AC">
        <w:rPr>
          <w:rFonts w:ascii="Times New Roman" w:hAnsi="Times New Roman"/>
          <w:sz w:val="28"/>
          <w:szCs w:val="28"/>
        </w:rPr>
        <w:t>поселения</w:t>
      </w:r>
      <w:r>
        <w:rPr>
          <w:rFonts w:ascii="Times New Roman" w:hAnsi="Times New Roman"/>
          <w:i/>
          <w:sz w:val="28"/>
          <w:szCs w:val="28"/>
        </w:rPr>
        <w:t xml:space="preserve"> </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sidR="009F44AC">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009F44AC">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 xml:space="preserve">устав, правовые акты органов </w:t>
      </w:r>
      <w:r>
        <w:rPr>
          <w:sz w:val="28"/>
        </w:rPr>
        <w:lastRenderedPageBreak/>
        <w:t>местного самоуправления</w:t>
      </w:r>
      <w:proofErr w:type="gramEnd"/>
      <w:r>
        <w:rPr>
          <w:sz w:val="28"/>
        </w:rPr>
        <w:t xml:space="preserve"> поселения.</w:t>
      </w:r>
    </w:p>
    <w:p w:rsidR="00E60DBE" w:rsidRDefault="00E60DBE" w:rsidP="0081350A">
      <w:pPr>
        <w:ind w:firstLine="720"/>
        <w:jc w:val="both"/>
        <w:rPr>
          <w:b/>
          <w:sz w:val="28"/>
        </w:rPr>
      </w:pPr>
    </w:p>
    <w:p w:rsidR="00E60DBE" w:rsidRDefault="00E60DBE" w:rsidP="0081350A">
      <w:pPr>
        <w:ind w:firstLine="720"/>
        <w:jc w:val="both"/>
        <w:rPr>
          <w:b/>
          <w:sz w:val="28"/>
        </w:rPr>
      </w:pPr>
    </w:p>
    <w:p w:rsidR="009917B8" w:rsidRDefault="009917B8" w:rsidP="0081350A">
      <w:pPr>
        <w:ind w:firstLine="720"/>
        <w:jc w:val="both"/>
        <w:rPr>
          <w:b/>
          <w:sz w:val="28"/>
        </w:rPr>
      </w:pPr>
      <w:r>
        <w:rPr>
          <w:b/>
          <w:sz w:val="28"/>
        </w:rPr>
        <w:t>Статья 50.</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w:t>
      </w:r>
      <w:r w:rsidRPr="00932E84">
        <w:rPr>
          <w:sz w:val="28"/>
        </w:rPr>
        <w:t xml:space="preserve">Уставом в соответствии с Законом Краснодарского края </w:t>
      </w:r>
      <w:r w:rsidR="002000AE" w:rsidRPr="00C67FB4">
        <w:rPr>
          <w:sz w:val="28"/>
          <w:szCs w:val="28"/>
        </w:rPr>
        <w:t>от 08.06.2007</w:t>
      </w:r>
      <w:r w:rsidR="002000AE" w:rsidRPr="00932E84">
        <w:rPr>
          <w:b/>
          <w:sz w:val="28"/>
          <w:szCs w:val="28"/>
        </w:rPr>
        <w:t xml:space="preserve"> </w:t>
      </w:r>
      <w:r w:rsidR="002000AE" w:rsidRPr="00932E84">
        <w:rPr>
          <w:sz w:val="28"/>
          <w:szCs w:val="28"/>
        </w:rPr>
        <w:t>№ 1243-КЗ</w:t>
      </w:r>
      <w:r w:rsidR="002000AE" w:rsidRPr="00932E84">
        <w:rPr>
          <w:sz w:val="28"/>
        </w:rPr>
        <w:t xml:space="preserve"> </w:t>
      </w:r>
      <w:r w:rsidR="00DF727E" w:rsidRPr="00932E84">
        <w:rPr>
          <w:sz w:val="28"/>
        </w:rPr>
        <w:t>«</w:t>
      </w:r>
      <w:r w:rsidRPr="00932E84">
        <w:rPr>
          <w:sz w:val="28"/>
        </w:rPr>
        <w:t>О Реестре муниципальных должностей и Реестре должностей муниципальной службы</w:t>
      </w:r>
      <w:r w:rsidR="00E34A78" w:rsidRPr="00932E84">
        <w:rPr>
          <w:sz w:val="28"/>
          <w:szCs w:val="28"/>
        </w:rPr>
        <w:t xml:space="preserve"> в Краснодарском крае</w:t>
      </w:r>
      <w:r w:rsidR="00DF727E" w:rsidRPr="00932E84">
        <w:rPr>
          <w:sz w:val="28"/>
        </w:rPr>
        <w:t>»</w:t>
      </w:r>
      <w:r w:rsidRPr="00932E84">
        <w:rPr>
          <w:sz w:val="28"/>
        </w:rPr>
        <w:t xml:space="preserve"> устанавливаются следующие</w:t>
      </w:r>
      <w:r>
        <w:rPr>
          <w:sz w:val="28"/>
        </w:rPr>
        <w:t xml:space="preserve">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932E84">
        <w:rPr>
          <w:sz w:val="28"/>
          <w:szCs w:val="28"/>
        </w:rPr>
        <w:t>от 08.06.2007 № 1243-КЗ</w:t>
      </w:r>
      <w:r w:rsidR="002000AE">
        <w:rPr>
          <w:sz w:val="28"/>
        </w:rPr>
        <w:t xml:space="preserve"> </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932E84">
        <w:rPr>
          <w:sz w:val="28"/>
          <w:szCs w:val="28"/>
        </w:rPr>
        <w:t>от 08.06.2007 № 1243-КЗ</w:t>
      </w:r>
      <w:r w:rsidR="002000AE" w:rsidRPr="00932E84">
        <w:rPr>
          <w:sz w:val="28"/>
        </w:rPr>
        <w:t xml:space="preserve"> </w:t>
      </w:r>
      <w:r w:rsidRPr="00932E84">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Pr="00932E84" w:rsidRDefault="009917B8" w:rsidP="0081350A">
      <w:pPr>
        <w:ind w:firstLine="900"/>
        <w:jc w:val="both"/>
        <w:rPr>
          <w:sz w:val="28"/>
        </w:rPr>
      </w:pPr>
      <w:r>
        <w:rPr>
          <w:sz w:val="28"/>
        </w:rPr>
        <w:t xml:space="preserve">1. </w:t>
      </w:r>
      <w:proofErr w:type="gramStart"/>
      <w:r>
        <w:rPr>
          <w:sz w:val="28"/>
        </w:rPr>
        <w:t>На муниципальную службу вправе поступать граждане, достигшие возраста 18 лет, владеющие государственным языком Российск</w:t>
      </w:r>
      <w:r w:rsidR="00E11291">
        <w:rPr>
          <w:sz w:val="28"/>
        </w:rPr>
        <w:t>ой Федерации и соответствующие</w:t>
      </w:r>
      <w:r>
        <w:rPr>
          <w:sz w:val="28"/>
        </w:rPr>
        <w:t xml:space="preserve"> </w:t>
      </w:r>
      <w:r w:rsidR="00932E84">
        <w:rPr>
          <w:sz w:val="28"/>
        </w:rPr>
        <w:t>квалификационным требованиям, установленным в соответствии</w:t>
      </w:r>
      <w:r w:rsidR="00E11291">
        <w:rPr>
          <w:sz w:val="28"/>
        </w:rPr>
        <w:t xml:space="preserve"> с</w:t>
      </w:r>
      <w:r w:rsidR="00932E84">
        <w:rPr>
          <w:sz w:val="28"/>
        </w:rPr>
        <w:t xml:space="preserve"> </w:t>
      </w:r>
      <w:r w:rsidRPr="00932E84">
        <w:rPr>
          <w:sz w:val="28"/>
        </w:rPr>
        <w:t xml:space="preserve">Федеральным законом </w:t>
      </w:r>
      <w:r w:rsidR="00927170" w:rsidRPr="00932E84">
        <w:rPr>
          <w:sz w:val="28"/>
          <w:szCs w:val="28"/>
        </w:rPr>
        <w:t>от 02.03.2007 № 25-ФЗ</w:t>
      </w:r>
      <w:r w:rsidR="00927170" w:rsidRPr="00932E84">
        <w:rPr>
          <w:sz w:val="28"/>
        </w:rPr>
        <w:t xml:space="preserve"> </w:t>
      </w:r>
      <w:r w:rsidR="00DF727E" w:rsidRPr="00932E84">
        <w:rPr>
          <w:sz w:val="28"/>
        </w:rPr>
        <w:t>«</w:t>
      </w:r>
      <w:r w:rsidRPr="00932E84">
        <w:rPr>
          <w:sz w:val="28"/>
        </w:rPr>
        <w:t>О муниципальной службе в Российской Федерации</w:t>
      </w:r>
      <w:r w:rsidR="00DF727E" w:rsidRPr="00932E84">
        <w:rPr>
          <w:sz w:val="28"/>
        </w:rPr>
        <w:t>»</w:t>
      </w:r>
      <w:r w:rsidRPr="00932E84">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932E84">
        <w:rPr>
          <w:sz w:val="28"/>
          <w:szCs w:val="28"/>
        </w:rPr>
        <w:t xml:space="preserve"> от 02.03.2007 № 25-ФЗ</w:t>
      </w:r>
      <w:r w:rsidRPr="00932E84">
        <w:rPr>
          <w:sz w:val="28"/>
        </w:rPr>
        <w:t xml:space="preserve"> </w:t>
      </w:r>
      <w:r w:rsidR="00DF727E" w:rsidRPr="00932E84">
        <w:rPr>
          <w:sz w:val="28"/>
        </w:rPr>
        <w:t>«</w:t>
      </w:r>
      <w:r w:rsidRPr="00932E84">
        <w:rPr>
          <w:sz w:val="28"/>
        </w:rPr>
        <w:t>О муниципальной службе в Российской Федерации</w:t>
      </w:r>
      <w:r w:rsidR="00DF727E" w:rsidRPr="00932E84">
        <w:rPr>
          <w:sz w:val="28"/>
        </w:rPr>
        <w:t>»</w:t>
      </w:r>
      <w:r w:rsidRPr="00932E84">
        <w:rPr>
          <w:sz w:val="28"/>
        </w:rPr>
        <w:t xml:space="preserve"> в качестве</w:t>
      </w:r>
      <w:r w:rsidRPr="00932E84">
        <w:rPr>
          <w:color w:val="FF0000"/>
          <w:sz w:val="28"/>
        </w:rPr>
        <w:t xml:space="preserve"> </w:t>
      </w:r>
      <w:r w:rsidRPr="00932E84">
        <w:rPr>
          <w:sz w:val="28"/>
        </w:rPr>
        <w:t>ограничений</w:t>
      </w:r>
      <w:proofErr w:type="gramEnd"/>
      <w:r w:rsidRPr="00932E84">
        <w:rPr>
          <w:sz w:val="28"/>
        </w:rPr>
        <w:t xml:space="preserve">, </w:t>
      </w:r>
      <w:proofErr w:type="gramStart"/>
      <w:r w:rsidRPr="00932E84">
        <w:rPr>
          <w:sz w:val="28"/>
        </w:rPr>
        <w:t>связанных</w:t>
      </w:r>
      <w:proofErr w:type="gramEnd"/>
      <w:r w:rsidRPr="00932E84">
        <w:rPr>
          <w:sz w:val="28"/>
        </w:rPr>
        <w:t xml:space="preserve"> с муниципальной службой.</w:t>
      </w:r>
    </w:p>
    <w:p w:rsidR="009917B8" w:rsidRDefault="009917B8" w:rsidP="0081350A">
      <w:pPr>
        <w:ind w:firstLine="900"/>
        <w:jc w:val="both"/>
        <w:rPr>
          <w:sz w:val="28"/>
        </w:rPr>
      </w:pPr>
      <w:r w:rsidRPr="00932E84">
        <w:rPr>
          <w:sz w:val="28"/>
        </w:rPr>
        <w:t xml:space="preserve">2. Поступление гражданина на муниципальную службу осуществляется </w:t>
      </w:r>
      <w:proofErr w:type="gramStart"/>
      <w:r w:rsidRPr="00932E84">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32E84">
        <w:rPr>
          <w:sz w:val="28"/>
        </w:rPr>
        <w:t xml:space="preserve"> с учетом особенностей, предусмотренных Федеральным законом </w:t>
      </w:r>
      <w:r w:rsidR="00927170" w:rsidRPr="00932E84">
        <w:rPr>
          <w:sz w:val="28"/>
          <w:szCs w:val="28"/>
        </w:rPr>
        <w:t>от 02.03.2007 № 25-ФЗ</w:t>
      </w:r>
      <w:r w:rsidR="00927170" w:rsidRPr="00932E84">
        <w:rPr>
          <w:sz w:val="28"/>
        </w:rPr>
        <w:t xml:space="preserve"> </w:t>
      </w:r>
      <w:r w:rsidR="00DF727E" w:rsidRPr="00932E84">
        <w:rPr>
          <w:sz w:val="28"/>
        </w:rPr>
        <w:t>«</w:t>
      </w:r>
      <w:r w:rsidRPr="00932E84">
        <w:rPr>
          <w:sz w:val="28"/>
        </w:rPr>
        <w:t>О муниципальной службе в Российской</w:t>
      </w:r>
      <w:r>
        <w:rPr>
          <w:sz w:val="28"/>
        </w:rPr>
        <w:t xml:space="preserve"> Федерации</w:t>
      </w:r>
      <w:r w:rsidR="00DF727E">
        <w:rPr>
          <w:sz w:val="28"/>
        </w:rPr>
        <w:t>»</w:t>
      </w:r>
      <w:r>
        <w:rPr>
          <w:sz w:val="28"/>
        </w:rPr>
        <w:t>.</w:t>
      </w:r>
    </w:p>
    <w:p w:rsidR="009917B8" w:rsidRDefault="009917B8" w:rsidP="0081350A">
      <w:pPr>
        <w:ind w:firstLine="900"/>
        <w:jc w:val="both"/>
        <w:rPr>
          <w:sz w:val="28"/>
        </w:rPr>
      </w:pPr>
      <w:r>
        <w:rPr>
          <w:sz w:val="28"/>
        </w:rPr>
        <w:t xml:space="preserve">3. Муниципальным служащим является гражданин, исполняющий в </w:t>
      </w:r>
      <w:r>
        <w:rPr>
          <w:sz w:val="28"/>
        </w:rPr>
        <w:lastRenderedPageBreak/>
        <w:t>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Pr="00932E84"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932E84">
        <w:rPr>
          <w:sz w:val="28"/>
          <w:szCs w:val="28"/>
        </w:rPr>
        <w:t>от 02.03.2007 № 25-ФЗ</w:t>
      </w:r>
      <w:r w:rsidR="00927170" w:rsidRPr="00932E84">
        <w:rPr>
          <w:sz w:val="28"/>
        </w:rPr>
        <w:t xml:space="preserve"> </w:t>
      </w:r>
      <w:r w:rsidR="00DF727E" w:rsidRPr="00932E84">
        <w:rPr>
          <w:sz w:val="28"/>
        </w:rPr>
        <w:t>«</w:t>
      </w:r>
      <w:r w:rsidRPr="00932E84">
        <w:rPr>
          <w:sz w:val="28"/>
        </w:rPr>
        <w:t>О муниципальной службе в Российской Федерации</w:t>
      </w:r>
      <w:r w:rsidR="00DF727E" w:rsidRPr="00932E84">
        <w:rPr>
          <w:sz w:val="28"/>
        </w:rPr>
        <w:t>»</w:t>
      </w:r>
      <w:r w:rsidRPr="00932E84">
        <w:rPr>
          <w:sz w:val="28"/>
        </w:rPr>
        <w:t xml:space="preserve">, Законом Краснодарского края </w:t>
      </w:r>
      <w:r w:rsidR="00DF6A2F" w:rsidRPr="00932E84">
        <w:rPr>
          <w:sz w:val="28"/>
          <w:szCs w:val="28"/>
        </w:rPr>
        <w:t>от 08.06.2007 № 1243-КЗ</w:t>
      </w:r>
      <w:r w:rsidR="00DF6A2F" w:rsidRPr="00932E84">
        <w:rPr>
          <w:sz w:val="28"/>
        </w:rPr>
        <w:t xml:space="preserve"> </w:t>
      </w:r>
      <w:r w:rsidR="00DF727E" w:rsidRPr="00932E84">
        <w:rPr>
          <w:sz w:val="28"/>
        </w:rPr>
        <w:t>«</w:t>
      </w:r>
      <w:r w:rsidRPr="00932E84">
        <w:rPr>
          <w:sz w:val="28"/>
        </w:rPr>
        <w:t>О муниципальной службе в Краснодарском крае</w:t>
      </w:r>
      <w:r w:rsidR="00DF727E" w:rsidRPr="00932E84">
        <w:rPr>
          <w:sz w:val="28"/>
        </w:rPr>
        <w:t>»</w:t>
      </w:r>
      <w:r w:rsidRPr="00932E84">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r>
        <w:rPr>
          <w:rFonts w:ascii="Times New Roman" w:hAnsi="Times New Roman"/>
          <w:b w:val="0"/>
          <w:i w:val="0"/>
        </w:rPr>
        <w:t xml:space="preserve">  </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932E84">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932E84">
        <w:rPr>
          <w:sz w:val="28"/>
          <w:szCs w:val="28"/>
        </w:rPr>
        <w:t>от 08.06.2007 № 1243-КЗ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lastRenderedPageBreak/>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932E84">
        <w:rPr>
          <w:sz w:val="28"/>
          <w:szCs w:val="28"/>
        </w:rPr>
        <w:t xml:space="preserve"> от 02.03.2007 № 25-ФЗ</w:t>
      </w:r>
      <w:r>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932E84" w:rsidRDefault="009917B8" w:rsidP="00BB76CE">
      <w:pPr>
        <w:widowControl/>
        <w:suppressAutoHyphens w:val="0"/>
        <w:autoSpaceDE w:val="0"/>
        <w:autoSpaceDN w:val="0"/>
        <w:adjustRightInd w:val="0"/>
        <w:ind w:firstLine="851"/>
        <w:jc w:val="both"/>
        <w:rPr>
          <w:rFonts w:eastAsiaTheme="minorHAnsi"/>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932E84">
        <w:rPr>
          <w:rFonts w:eastAsiaTheme="minorHAnsi"/>
          <w:kern w:val="0"/>
          <w:sz w:val="28"/>
          <w:szCs w:val="28"/>
        </w:rPr>
        <w:t xml:space="preserve">типовым положением о проведении аттестации муниципальных служащих, </w:t>
      </w:r>
      <w:r w:rsidR="00BB76CE" w:rsidRPr="00932E84">
        <w:rPr>
          <w:rFonts w:eastAsia="Calibri"/>
          <w:kern w:val="0"/>
          <w:sz w:val="28"/>
          <w:szCs w:val="28"/>
        </w:rPr>
        <w:t>утвержденным Законом Краснодарского края о</w:t>
      </w:r>
      <w:r w:rsidR="00BB76CE" w:rsidRPr="00932E84">
        <w:rPr>
          <w:rFonts w:eastAsiaTheme="minorHAnsi"/>
          <w:kern w:val="0"/>
          <w:sz w:val="28"/>
          <w:szCs w:val="28"/>
        </w:rPr>
        <w:t xml:space="preserve">т 27.09.2007 № 1323-КЗ «О Типовом </w:t>
      </w:r>
      <w:proofErr w:type="gramStart"/>
      <w:r w:rsidR="00BB76CE" w:rsidRPr="00932E84">
        <w:rPr>
          <w:rFonts w:eastAsiaTheme="minorHAnsi"/>
          <w:kern w:val="0"/>
          <w:sz w:val="28"/>
          <w:szCs w:val="28"/>
        </w:rPr>
        <w:t>положении</w:t>
      </w:r>
      <w:proofErr w:type="gramEnd"/>
      <w:r w:rsidR="00BB76CE" w:rsidRPr="00932E84">
        <w:rPr>
          <w:rFonts w:eastAsiaTheme="minorHAnsi"/>
          <w:kern w:val="0"/>
          <w:sz w:val="28"/>
          <w:szCs w:val="28"/>
        </w:rPr>
        <w:t xml:space="preserve"> о проведении аттестации муниципальных служащих»</w:t>
      </w:r>
      <w:r w:rsidR="00BB76CE" w:rsidRPr="00932E84">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proofErr w:type="gramStart"/>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932E84">
        <w:rPr>
          <w:sz w:val="28"/>
          <w:szCs w:val="28"/>
        </w:rPr>
        <w:t>от 02.03.2007 № 25-ФЗ</w:t>
      </w:r>
      <w:r w:rsidR="00E7086E">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932E84">
        <w:rPr>
          <w:sz w:val="28"/>
          <w:szCs w:val="28"/>
        </w:rPr>
        <w:t>от 08.06.2007 № 1243-КЗ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roofErr w:type="gramEnd"/>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000BC6">
        <w:rPr>
          <w:sz w:val="28"/>
          <w:szCs w:val="28"/>
        </w:rPr>
        <w:t>прокурором Павловского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w:t>
      </w:r>
      <w:r>
        <w:rPr>
          <w:sz w:val="28"/>
        </w:rPr>
        <w:lastRenderedPageBreak/>
        <w:t>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932E84"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932E84">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2F3F83">
        <w:rPr>
          <w:rFonts w:ascii="Times New Roman" w:hAnsi="Times New Roman"/>
          <w:sz w:val="28"/>
        </w:rPr>
        <w:lastRenderedPageBreak/>
        <w:t>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lastRenderedPageBreak/>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 xml:space="preserve">со </w:t>
      </w:r>
      <w:r w:rsidRPr="005E20E9">
        <w:rPr>
          <w:rStyle w:val="80"/>
        </w:rPr>
        <w:lastRenderedPageBreak/>
        <w:t>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r w:rsidR="00D36DBA">
        <w:rPr>
          <w:rFonts w:ascii="Times New Roman" w:hAnsi="Times New Roman"/>
          <w:sz w:val="28"/>
        </w:rPr>
        <w:t>.</w:t>
      </w:r>
      <w:r>
        <w:rPr>
          <w:rFonts w:ascii="Times New Roman" w:hAnsi="Times New Roman"/>
          <w:sz w:val="28"/>
        </w:rPr>
        <w:t xml:space="preserve">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932E84">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 xml:space="preserve">Тексты муниципальных правовых актов должны находиться в </w:t>
      </w:r>
      <w:r>
        <w:rPr>
          <w:sz w:val="28"/>
        </w:rPr>
        <w:lastRenderedPageBreak/>
        <w:t>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Pr>
          <w:sz w:val="28"/>
        </w:rPr>
        <w:t>4</w:t>
      </w:r>
      <w:proofErr w:type="gramEnd"/>
      <w:r>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932E84" w:rsidRDefault="000730F8" w:rsidP="000730F8">
      <w:pPr>
        <w:suppressAutoHyphens w:val="0"/>
        <w:ind w:firstLine="851"/>
        <w:jc w:val="both"/>
        <w:rPr>
          <w:b/>
          <w:sz w:val="28"/>
          <w:szCs w:val="28"/>
        </w:rPr>
      </w:pPr>
      <w:r w:rsidRPr="00932E84">
        <w:rPr>
          <w:b/>
          <w:sz w:val="28"/>
          <w:szCs w:val="28"/>
        </w:rPr>
        <w:t>Статья 67. Муниципальное имущество</w:t>
      </w:r>
    </w:p>
    <w:p w:rsidR="000730F8" w:rsidRPr="00932E84" w:rsidRDefault="000730F8" w:rsidP="000730F8">
      <w:pPr>
        <w:pStyle w:val="22"/>
        <w:suppressAutoHyphens w:val="0"/>
        <w:ind w:firstLine="851"/>
        <w:rPr>
          <w:szCs w:val="28"/>
        </w:rPr>
      </w:pPr>
      <w:r w:rsidRPr="00932E84">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932E84">
        <w:rPr>
          <w:rFonts w:eastAsia="Times New Roman"/>
          <w:bCs/>
          <w:kern w:val="0"/>
          <w:sz w:val="28"/>
          <w:szCs w:val="28"/>
          <w:lang w:eastAsia="ru-RU"/>
        </w:rPr>
        <w:t>2. В собственности поселения может находиться:</w:t>
      </w:r>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32E84">
        <w:rPr>
          <w:rFonts w:eastAsia="Times New Roman"/>
          <w:bCs/>
          <w:kern w:val="0"/>
          <w:sz w:val="28"/>
          <w:szCs w:val="28"/>
          <w:lang w:eastAsia="ru-RU"/>
        </w:rPr>
        <w:t xml:space="preserve">1) </w:t>
      </w:r>
      <w:r w:rsidRPr="00932E84">
        <w:rPr>
          <w:snapToGrid w:val="0"/>
          <w:color w:val="000000"/>
          <w:sz w:val="28"/>
          <w:szCs w:val="28"/>
        </w:rPr>
        <w:t xml:space="preserve">имущество, предназначенное для решения установленных </w:t>
      </w:r>
      <w:r w:rsidRPr="00932E84">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932E84">
        <w:rPr>
          <w:snapToGrid w:val="0"/>
          <w:color w:val="000000"/>
          <w:sz w:val="28"/>
          <w:szCs w:val="28"/>
        </w:rPr>
        <w:t>вопросов местного значения;</w:t>
      </w:r>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932E84">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932E84">
        <w:rPr>
          <w:sz w:val="28"/>
          <w:szCs w:val="28"/>
        </w:rPr>
        <w:t>Федерального закона от 06.10.2003 № 131-ФЗ «Об общих принципах организации местного самоуправления в Российской Федерации»</w:t>
      </w:r>
      <w:r w:rsidRPr="00932E84">
        <w:rPr>
          <w:rFonts w:eastAsia="Times New Roman"/>
          <w:bCs/>
          <w:kern w:val="0"/>
          <w:sz w:val="28"/>
          <w:szCs w:val="28"/>
          <w:lang w:eastAsia="ru-RU"/>
        </w:rPr>
        <w:t>;</w:t>
      </w:r>
      <w:proofErr w:type="gramEnd"/>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32E84">
        <w:rPr>
          <w:rFonts w:eastAsia="Times New Roman"/>
          <w:bCs/>
          <w:kern w:val="0"/>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32E84">
        <w:rPr>
          <w:rFonts w:eastAsia="Times New Roman"/>
          <w:bCs/>
          <w:kern w:val="0"/>
          <w:sz w:val="28"/>
          <w:szCs w:val="28"/>
          <w:lang w:eastAsia="ru-RU"/>
        </w:rPr>
        <w:t xml:space="preserve">4) имущество, необходимое для решения вопросов, право </w:t>
      </w:r>
      <w:proofErr w:type="gramStart"/>
      <w:r w:rsidRPr="00932E84">
        <w:rPr>
          <w:rFonts w:eastAsia="Times New Roman"/>
          <w:bCs/>
          <w:kern w:val="0"/>
          <w:sz w:val="28"/>
          <w:szCs w:val="28"/>
          <w:lang w:eastAsia="ru-RU"/>
        </w:rPr>
        <w:t>решения</w:t>
      </w:r>
      <w:proofErr w:type="gramEnd"/>
      <w:r w:rsidRPr="00932E84">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932E84"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932E84">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932E84">
        <w:rPr>
          <w:rFonts w:eastAsia="Times New Roman"/>
          <w:bCs/>
          <w:kern w:val="0"/>
          <w:sz w:val="28"/>
          <w:szCs w:val="28"/>
          <w:lang w:eastAsia="ru-RU"/>
        </w:rPr>
        <w:t>ью</w:t>
      </w:r>
      <w:r w:rsidRPr="00932E84">
        <w:rPr>
          <w:rFonts w:eastAsia="Times New Roman"/>
          <w:bCs/>
          <w:kern w:val="0"/>
          <w:sz w:val="28"/>
          <w:szCs w:val="28"/>
          <w:lang w:eastAsia="ru-RU"/>
        </w:rPr>
        <w:t xml:space="preserve"> 3 статьи 14 </w:t>
      </w:r>
      <w:r w:rsidRPr="00932E84">
        <w:rPr>
          <w:sz w:val="28"/>
          <w:szCs w:val="28"/>
        </w:rPr>
        <w:t>Федерального закона от 06.10.2003 № 131-ФЗ «Об общих принципах организации местного самоуправления в Российской Федерации»</w:t>
      </w:r>
      <w:r w:rsidRPr="00932E84">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932E84">
        <w:rPr>
          <w:rFonts w:eastAsia="Times New Roman"/>
          <w:bCs/>
          <w:kern w:val="0"/>
          <w:sz w:val="28"/>
          <w:szCs w:val="28"/>
          <w:lang w:eastAsia="ru-RU"/>
        </w:rPr>
        <w:t xml:space="preserve">указанного </w:t>
      </w:r>
      <w:r w:rsidRPr="00932E84">
        <w:rPr>
          <w:rFonts w:eastAsia="Times New Roman"/>
          <w:bCs/>
          <w:kern w:val="0"/>
          <w:sz w:val="28"/>
          <w:szCs w:val="28"/>
          <w:lang w:eastAsia="ru-RU"/>
        </w:rPr>
        <w:t>Федерального закона.</w:t>
      </w:r>
      <w:proofErr w:type="gramEnd"/>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932E84">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lastRenderedPageBreak/>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 xml:space="preserve">6. Руководители муниципальных предприятий и учреждений </w:t>
      </w:r>
      <w:proofErr w:type="gramStart"/>
      <w:r w:rsidRPr="00056CB0">
        <w:t>отчитываются о результатах</w:t>
      </w:r>
      <w:proofErr w:type="gramEnd"/>
      <w:r w:rsidRPr="00056CB0">
        <w:t xml:space="preserve">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 xml:space="preserve">8. </w:t>
      </w:r>
      <w:proofErr w:type="gramStart"/>
      <w:r w:rsidRPr="00056CB0">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 xml:space="preserve">Руководители муниципальных предприятий и учреждений несут персональную ответственность за достоверность и своевременность </w:t>
      </w:r>
      <w:r w:rsidRPr="00056CB0">
        <w:lastRenderedPageBreak/>
        <w:t>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Default="00BC3247" w:rsidP="00BC3247">
      <w:pPr>
        <w:suppressAutoHyphens w:val="0"/>
        <w:autoSpaceDE w:val="0"/>
        <w:autoSpaceDN w:val="0"/>
        <w:adjustRightInd w:val="0"/>
        <w:ind w:firstLine="540"/>
        <w:jc w:val="both"/>
        <w:outlineLvl w:val="0"/>
        <w:rPr>
          <w:rFonts w:eastAsia="Times New Roman"/>
          <w:b/>
          <w:kern w:val="0"/>
          <w:sz w:val="28"/>
          <w:szCs w:val="28"/>
          <w:highlight w:val="yellow"/>
          <w:lang w:eastAsia="ru-RU"/>
        </w:rPr>
      </w:pPr>
    </w:p>
    <w:p w:rsidR="00BC3247" w:rsidRPr="00932E84"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932E84">
        <w:rPr>
          <w:rFonts w:eastAsia="Times New Roman"/>
          <w:b/>
          <w:kern w:val="0"/>
          <w:sz w:val="28"/>
          <w:szCs w:val="28"/>
          <w:lang w:eastAsia="ru-RU"/>
        </w:rPr>
        <w:t>Статья 70. Бюджет поселения</w:t>
      </w:r>
    </w:p>
    <w:p w:rsidR="00BC3247" w:rsidRPr="00932E84"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1. Поселение имеет собственный бюджет (местный бюджет).</w:t>
      </w:r>
    </w:p>
    <w:p w:rsidR="00BC3247" w:rsidRPr="00932E84"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32E84"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932E84">
        <w:rPr>
          <w:rFonts w:eastAsia="Times New Roman"/>
          <w:kern w:val="0"/>
          <w:sz w:val="28"/>
          <w:szCs w:val="28"/>
          <w:lang w:eastAsia="ru-RU"/>
        </w:rPr>
        <w:t>контроля за</w:t>
      </w:r>
      <w:proofErr w:type="gramEnd"/>
      <w:r w:rsidRPr="00932E84">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932E84"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932E84"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4</w:t>
      </w:r>
      <w:r w:rsidR="00BC3247" w:rsidRPr="00932E84">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932E84" w:rsidRDefault="00E01438"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5</w:t>
      </w:r>
      <w:r w:rsidR="00BC3247" w:rsidRPr="00932E84">
        <w:rPr>
          <w:rFonts w:eastAsia="Times New Roman"/>
          <w:kern w:val="0"/>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932E84">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Default="00210BFA" w:rsidP="00210BFA">
      <w:pPr>
        <w:suppressAutoHyphens w:val="0"/>
        <w:ind w:firstLine="851"/>
        <w:jc w:val="both"/>
        <w:rPr>
          <w:b/>
          <w:sz w:val="28"/>
          <w:szCs w:val="28"/>
          <w:highlight w:val="yellow"/>
        </w:rPr>
      </w:pPr>
    </w:p>
    <w:p w:rsidR="00210BFA" w:rsidRPr="007A624D" w:rsidRDefault="00210BFA" w:rsidP="00210BFA">
      <w:pPr>
        <w:suppressAutoHyphens w:val="0"/>
        <w:ind w:firstLine="851"/>
        <w:jc w:val="both"/>
        <w:rPr>
          <w:b/>
          <w:sz w:val="28"/>
          <w:szCs w:val="28"/>
        </w:rPr>
      </w:pPr>
      <w:r w:rsidRPr="007A624D">
        <w:rPr>
          <w:b/>
          <w:sz w:val="28"/>
          <w:szCs w:val="28"/>
        </w:rPr>
        <w:t>Статья 7</w:t>
      </w:r>
      <w:r w:rsidR="00DA3C2B" w:rsidRPr="007A624D">
        <w:rPr>
          <w:b/>
          <w:sz w:val="28"/>
          <w:szCs w:val="28"/>
        </w:rPr>
        <w:t>1</w:t>
      </w:r>
      <w:r w:rsidRPr="007A624D">
        <w:rPr>
          <w:b/>
          <w:sz w:val="28"/>
          <w:szCs w:val="28"/>
        </w:rPr>
        <w:t>. Расходы местного бюджета</w:t>
      </w:r>
    </w:p>
    <w:p w:rsidR="00210BFA" w:rsidRPr="007A624D"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7A624D">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7A624D">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81350A">
      <w:pPr>
        <w:tabs>
          <w:tab w:val="left" w:pos="0"/>
        </w:tabs>
        <w:ind w:firstLine="851"/>
        <w:jc w:val="both"/>
        <w:rPr>
          <w:rFonts w:eastAsia="Times New Roman"/>
          <w:sz w:val="28"/>
        </w:rPr>
      </w:pPr>
    </w:p>
    <w:p w:rsidR="002809B8" w:rsidRPr="007A624D" w:rsidRDefault="002809B8" w:rsidP="002809B8">
      <w:pPr>
        <w:suppressAutoHyphens w:val="0"/>
        <w:ind w:firstLine="851"/>
        <w:jc w:val="both"/>
        <w:rPr>
          <w:b/>
          <w:sz w:val="28"/>
          <w:szCs w:val="28"/>
        </w:rPr>
      </w:pPr>
      <w:r w:rsidRPr="007A624D">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7A624D">
        <w:rPr>
          <w:rFonts w:eastAsia="Times New Roman"/>
          <w:bCs/>
          <w:kern w:val="0"/>
          <w:sz w:val="28"/>
          <w:szCs w:val="28"/>
          <w:lang w:eastAsia="ru-RU"/>
        </w:rPr>
        <w:t xml:space="preserve">Формирование доходов местного бюджета осуществляется в </w:t>
      </w:r>
      <w:r w:rsidRPr="007A624D">
        <w:rPr>
          <w:rFonts w:eastAsia="Times New Roman"/>
          <w:bCs/>
          <w:kern w:val="0"/>
          <w:sz w:val="28"/>
          <w:szCs w:val="28"/>
          <w:lang w:eastAsia="ru-RU"/>
        </w:rPr>
        <w:lastRenderedPageBreak/>
        <w:t>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7A624D">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7A624D" w:rsidRDefault="0056528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w:t>
      </w:r>
      <w:proofErr w:type="gramStart"/>
      <w:r w:rsidRPr="007A624D">
        <w:rPr>
          <w:rFonts w:eastAsiaTheme="minorHAnsi"/>
          <w:kern w:val="0"/>
          <w:sz w:val="28"/>
          <w:szCs w:val="28"/>
        </w:rPr>
        <w:t>положениях</w:t>
      </w:r>
      <w:proofErr w:type="gramEnd"/>
      <w:r w:rsidRPr="007A624D">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7A624D" w:rsidRDefault="0056528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основных </w:t>
      </w:r>
      <w:proofErr w:type="gramStart"/>
      <w:r w:rsidRPr="007A624D">
        <w:rPr>
          <w:rFonts w:eastAsiaTheme="minorHAnsi"/>
          <w:kern w:val="0"/>
          <w:sz w:val="28"/>
          <w:szCs w:val="28"/>
        </w:rPr>
        <w:t>направлениях</w:t>
      </w:r>
      <w:proofErr w:type="gramEnd"/>
      <w:r w:rsidRPr="007A624D">
        <w:rPr>
          <w:rFonts w:eastAsiaTheme="minorHAnsi"/>
          <w:kern w:val="0"/>
          <w:sz w:val="28"/>
          <w:szCs w:val="28"/>
        </w:rPr>
        <w:t xml:space="preserve"> бюджетной политики и основных направлениях налоговой политики;</w:t>
      </w:r>
    </w:p>
    <w:p w:rsidR="00565289" w:rsidRPr="007A624D" w:rsidRDefault="0056528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основных </w:t>
      </w:r>
      <w:proofErr w:type="gramStart"/>
      <w:r w:rsidRPr="007A624D">
        <w:rPr>
          <w:rFonts w:eastAsiaTheme="minorHAnsi"/>
          <w:kern w:val="0"/>
          <w:sz w:val="28"/>
          <w:szCs w:val="28"/>
        </w:rPr>
        <w:t>направлениях</w:t>
      </w:r>
      <w:proofErr w:type="gramEnd"/>
      <w:r w:rsidRPr="007A624D">
        <w:rPr>
          <w:rFonts w:eastAsiaTheme="minorHAnsi"/>
          <w:kern w:val="0"/>
          <w:sz w:val="28"/>
          <w:szCs w:val="28"/>
        </w:rPr>
        <w:t xml:space="preserve"> </w:t>
      </w:r>
      <w:proofErr w:type="spellStart"/>
      <w:r w:rsidRPr="007A624D">
        <w:rPr>
          <w:rFonts w:eastAsiaTheme="minorHAnsi"/>
          <w:kern w:val="0"/>
          <w:sz w:val="28"/>
          <w:szCs w:val="28"/>
        </w:rPr>
        <w:t>таможенно-тарифной</w:t>
      </w:r>
      <w:proofErr w:type="spellEnd"/>
      <w:r w:rsidRPr="007A624D">
        <w:rPr>
          <w:rFonts w:eastAsiaTheme="minorHAnsi"/>
          <w:kern w:val="0"/>
          <w:sz w:val="28"/>
          <w:szCs w:val="28"/>
        </w:rPr>
        <w:t xml:space="preserve"> политики Российской Федерации;</w:t>
      </w:r>
    </w:p>
    <w:p w:rsidR="00565289" w:rsidRPr="007A624D" w:rsidRDefault="0056528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w:t>
      </w:r>
      <w:proofErr w:type="gramStart"/>
      <w:r w:rsidRPr="007A624D">
        <w:rPr>
          <w:rFonts w:eastAsiaTheme="minorHAnsi"/>
          <w:kern w:val="0"/>
          <w:sz w:val="28"/>
          <w:szCs w:val="28"/>
        </w:rPr>
        <w:t>прогнозе</w:t>
      </w:r>
      <w:proofErr w:type="gramEnd"/>
      <w:r w:rsidRPr="007A624D">
        <w:rPr>
          <w:rFonts w:eastAsiaTheme="minorHAnsi"/>
          <w:kern w:val="0"/>
          <w:sz w:val="28"/>
          <w:szCs w:val="28"/>
        </w:rPr>
        <w:t xml:space="preserve"> социально-экономического развития;</w:t>
      </w:r>
    </w:p>
    <w:p w:rsidR="00565289" w:rsidRPr="007A624D" w:rsidRDefault="0056528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бюджетном </w:t>
      </w:r>
      <w:proofErr w:type="gramStart"/>
      <w:r w:rsidRPr="007A624D">
        <w:rPr>
          <w:rFonts w:eastAsiaTheme="minorHAnsi"/>
          <w:kern w:val="0"/>
          <w:sz w:val="28"/>
          <w:szCs w:val="28"/>
        </w:rPr>
        <w:t>прогнозе</w:t>
      </w:r>
      <w:proofErr w:type="gramEnd"/>
      <w:r w:rsidRPr="007A624D">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7A624D" w:rsidRDefault="00D512E9" w:rsidP="00565289">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 </w:t>
      </w:r>
      <w:r w:rsidR="00565289" w:rsidRPr="007A624D">
        <w:rPr>
          <w:rFonts w:eastAsiaTheme="minorHAnsi"/>
          <w:kern w:val="0"/>
          <w:sz w:val="28"/>
          <w:szCs w:val="28"/>
        </w:rPr>
        <w:t xml:space="preserve">муниципальных </w:t>
      </w:r>
      <w:proofErr w:type="gramStart"/>
      <w:r w:rsidR="00565289" w:rsidRPr="007A624D">
        <w:rPr>
          <w:rFonts w:eastAsiaTheme="minorHAnsi"/>
          <w:kern w:val="0"/>
          <w:sz w:val="28"/>
          <w:szCs w:val="28"/>
        </w:rPr>
        <w:t>программах</w:t>
      </w:r>
      <w:proofErr w:type="gramEnd"/>
      <w:r w:rsidR="00565289" w:rsidRPr="007A624D">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7A624D">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lastRenderedPageBreak/>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7A624D" w:rsidRDefault="002D1102" w:rsidP="0081350A">
      <w:pPr>
        <w:tabs>
          <w:tab w:val="left" w:pos="9781"/>
        </w:tabs>
        <w:ind w:right="49" w:firstLine="851"/>
        <w:jc w:val="both"/>
        <w:rPr>
          <w:bCs/>
          <w:strike/>
          <w:sz w:val="28"/>
          <w:szCs w:val="28"/>
        </w:rPr>
      </w:pPr>
      <w:r w:rsidRPr="007A624D">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7A624D" w:rsidRDefault="009917B8" w:rsidP="0081350A">
      <w:pPr>
        <w:pStyle w:val="210"/>
        <w:ind w:firstLine="851"/>
        <w:jc w:val="both"/>
        <w:rPr>
          <w:bCs/>
          <w:szCs w:val="28"/>
        </w:rPr>
      </w:pPr>
      <w:r w:rsidRPr="007A624D">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1434C1">
        <w:t xml:space="preserve">, </w:t>
      </w:r>
      <w:r w:rsidRPr="008A6D0D">
        <w:t>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8A6D0D">
        <w:rPr>
          <w:rFonts w:eastAsiaTheme="minorHAnsi"/>
          <w:kern w:val="0"/>
          <w:sz w:val="28"/>
          <w:szCs w:val="28"/>
        </w:rPr>
        <w:t>объем</w:t>
      </w:r>
      <w:proofErr w:type="gramEnd"/>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w:t>
      </w:r>
      <w:r w:rsidR="00F701AF" w:rsidRPr="008A6D0D">
        <w:lastRenderedPageBreak/>
        <w:t xml:space="preserve">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7A624D" w:rsidRDefault="008D20A1" w:rsidP="008D20A1">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7A624D" w:rsidRDefault="00587D6D" w:rsidP="00587D6D">
      <w:pPr>
        <w:widowControl/>
        <w:suppressAutoHyphens w:val="0"/>
        <w:autoSpaceDE w:val="0"/>
        <w:autoSpaceDN w:val="0"/>
        <w:adjustRightInd w:val="0"/>
        <w:ind w:firstLine="851"/>
        <w:jc w:val="both"/>
        <w:rPr>
          <w:rFonts w:eastAsiaTheme="minorHAnsi"/>
          <w:bCs/>
          <w:kern w:val="0"/>
          <w:sz w:val="28"/>
          <w:szCs w:val="28"/>
        </w:rPr>
      </w:pPr>
      <w:r w:rsidRPr="007A624D">
        <w:rPr>
          <w:rFonts w:eastAsiaTheme="minorHAnsi"/>
          <w:bCs/>
          <w:kern w:val="0"/>
          <w:sz w:val="28"/>
          <w:szCs w:val="28"/>
        </w:rPr>
        <w:t xml:space="preserve">Муниципальный финансовый контроль подразделяется </w:t>
      </w:r>
      <w:proofErr w:type="gramStart"/>
      <w:r w:rsidRPr="007A624D">
        <w:rPr>
          <w:rFonts w:eastAsiaTheme="minorHAnsi"/>
          <w:bCs/>
          <w:kern w:val="0"/>
          <w:sz w:val="28"/>
          <w:szCs w:val="28"/>
        </w:rPr>
        <w:t>на</w:t>
      </w:r>
      <w:proofErr w:type="gramEnd"/>
      <w:r w:rsidRPr="007A624D">
        <w:rPr>
          <w:rFonts w:eastAsiaTheme="minorHAnsi"/>
          <w:bCs/>
          <w:kern w:val="0"/>
          <w:sz w:val="28"/>
          <w:szCs w:val="28"/>
        </w:rPr>
        <w:t xml:space="preserve"> внешний и внутренний, предварительный и последующий</w:t>
      </w:r>
      <w:r w:rsidR="00F43CEC" w:rsidRPr="007A624D">
        <w:rPr>
          <w:rFonts w:eastAsiaTheme="minorHAnsi"/>
          <w:bCs/>
          <w:kern w:val="0"/>
          <w:sz w:val="28"/>
          <w:szCs w:val="28"/>
        </w:rPr>
        <w:t>.</w:t>
      </w:r>
    </w:p>
    <w:p w:rsidR="00F43CEC" w:rsidRPr="007A624D" w:rsidRDefault="00F43CEC" w:rsidP="00B3686A">
      <w:pPr>
        <w:widowControl/>
        <w:suppressAutoHyphens w:val="0"/>
        <w:autoSpaceDE w:val="0"/>
        <w:autoSpaceDN w:val="0"/>
        <w:adjustRightInd w:val="0"/>
        <w:ind w:firstLine="851"/>
        <w:jc w:val="both"/>
        <w:rPr>
          <w:rFonts w:eastAsiaTheme="minorHAnsi"/>
          <w:bCs/>
          <w:kern w:val="0"/>
          <w:sz w:val="28"/>
          <w:szCs w:val="28"/>
        </w:rPr>
      </w:pPr>
      <w:r w:rsidRPr="007A624D">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7A624D">
        <w:rPr>
          <w:rFonts w:eastAsia="Calibri"/>
          <w:bCs/>
          <w:kern w:val="0"/>
          <w:sz w:val="28"/>
          <w:szCs w:val="28"/>
        </w:rPr>
        <w:t>а</w:t>
      </w:r>
      <w:r w:rsidRPr="007A624D">
        <w:rPr>
          <w:rFonts w:eastAsiaTheme="minorHAnsi"/>
          <w:bCs/>
          <w:kern w:val="0"/>
          <w:sz w:val="28"/>
          <w:szCs w:val="28"/>
        </w:rPr>
        <w:t>.</w:t>
      </w:r>
    </w:p>
    <w:p w:rsidR="00F43CEC" w:rsidRPr="007A624D" w:rsidRDefault="00F43CEC" w:rsidP="00B3686A">
      <w:pPr>
        <w:widowControl/>
        <w:suppressAutoHyphens w:val="0"/>
        <w:autoSpaceDE w:val="0"/>
        <w:autoSpaceDN w:val="0"/>
        <w:adjustRightInd w:val="0"/>
        <w:ind w:firstLine="851"/>
        <w:jc w:val="both"/>
        <w:rPr>
          <w:rFonts w:eastAsiaTheme="minorHAnsi"/>
          <w:bCs/>
          <w:kern w:val="0"/>
          <w:sz w:val="28"/>
          <w:szCs w:val="28"/>
        </w:rPr>
      </w:pPr>
      <w:r w:rsidRPr="007A624D">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7A624D">
        <w:rPr>
          <w:bCs/>
          <w:sz w:val="28"/>
          <w:szCs w:val="28"/>
        </w:rPr>
        <w:t>3</w:t>
      </w:r>
      <w:r w:rsidR="008A1815" w:rsidRPr="007A624D">
        <w:rPr>
          <w:bCs/>
          <w:sz w:val="28"/>
          <w:szCs w:val="28"/>
        </w:rPr>
        <w:t>.</w:t>
      </w:r>
      <w:r w:rsidR="008A1815" w:rsidRPr="00C71751">
        <w:rPr>
          <w:bCs/>
          <w:sz w:val="28"/>
          <w:szCs w:val="28"/>
        </w:rPr>
        <w:t xml:space="preserve"> </w:t>
      </w:r>
      <w:proofErr w:type="gramStart"/>
      <w:r w:rsidR="009A1534" w:rsidRPr="00C71751">
        <w:rPr>
          <w:bCs/>
          <w:sz w:val="28"/>
          <w:szCs w:val="28"/>
        </w:rPr>
        <w:t>Контрольно-счетная палата му</w:t>
      </w:r>
      <w:r w:rsidR="001434C1">
        <w:rPr>
          <w:bCs/>
          <w:sz w:val="28"/>
          <w:szCs w:val="28"/>
        </w:rPr>
        <w:t xml:space="preserve">ниципального образования Павловский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мун</w:t>
      </w:r>
      <w:r w:rsidR="007A624D">
        <w:rPr>
          <w:bCs/>
          <w:sz w:val="28"/>
          <w:szCs w:val="28"/>
        </w:rPr>
        <w:t xml:space="preserve">иципального образования Павловский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7A624D">
        <w:rPr>
          <w:bCs/>
          <w:sz w:val="28"/>
          <w:szCs w:val="28"/>
        </w:rPr>
        <w:t>4</w:t>
      </w:r>
      <w:r w:rsidR="00D60455" w:rsidRPr="007A624D">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xml:space="preserve">. Органы муниципального финансового контроля, созданные администрацией, осуществляют предварительный и последующий </w:t>
      </w:r>
      <w:proofErr w:type="gramStart"/>
      <w:r w:rsidR="009917B8" w:rsidRPr="00C71751">
        <w:rPr>
          <w:bCs/>
          <w:sz w:val="28"/>
          <w:szCs w:val="28"/>
        </w:rPr>
        <w:t>контроль за</w:t>
      </w:r>
      <w:proofErr w:type="gramEnd"/>
      <w:r w:rsidR="009917B8" w:rsidRPr="00C71751">
        <w:rPr>
          <w:bCs/>
          <w:sz w:val="28"/>
          <w:szCs w:val="28"/>
        </w:rPr>
        <w:t xml:space="preserve"> 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lastRenderedPageBreak/>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w:t>
      </w:r>
      <w:r w:rsidRPr="00716AD0">
        <w:rPr>
          <w:rFonts w:ascii="Times New Roman" w:hAnsi="Times New Roman"/>
          <w:sz w:val="28"/>
        </w:rPr>
        <w:t xml:space="preserve"> </w:t>
      </w:r>
      <w:r w:rsidRPr="00716AD0">
        <w:rPr>
          <w:rFonts w:ascii="Times New Roman" w:hAnsi="Times New Roman"/>
          <w:b/>
          <w:sz w:val="28"/>
        </w:rPr>
        <w:t>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7A624D" w:rsidRDefault="001618D9" w:rsidP="001618D9">
      <w:pPr>
        <w:widowControl/>
        <w:suppressAutoHyphens w:val="0"/>
        <w:autoSpaceDE w:val="0"/>
        <w:autoSpaceDN w:val="0"/>
        <w:adjustRightInd w:val="0"/>
        <w:ind w:firstLine="851"/>
        <w:jc w:val="both"/>
        <w:rPr>
          <w:sz w:val="28"/>
        </w:rPr>
      </w:pPr>
      <w:r w:rsidRPr="007A624D">
        <w:rPr>
          <w:rFonts w:eastAsiaTheme="minorHAnsi"/>
          <w:kern w:val="0"/>
          <w:sz w:val="28"/>
          <w:szCs w:val="28"/>
        </w:rPr>
        <w:t xml:space="preserve">2. </w:t>
      </w:r>
      <w:r w:rsidR="006631EF" w:rsidRPr="007A624D">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 xml:space="preserve">В случае отклонения решения об исполнении местного бюджета он возвращается для устранения фактов недостоверного или неполного отражения </w:t>
      </w:r>
      <w:r w:rsidRPr="00716AD0">
        <w:lastRenderedPageBreak/>
        <w:t>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поселения представляет бюджетную отчетность в финансовый орган м</w:t>
      </w:r>
      <w:r w:rsidR="007A624D">
        <w:rPr>
          <w:rFonts w:ascii="Times New Roman" w:eastAsiaTheme="minorHAnsi" w:hAnsi="Times New Roman" w:cs="Times New Roman"/>
          <w:kern w:val="0"/>
          <w:sz w:val="28"/>
          <w:szCs w:val="28"/>
          <w:lang w:eastAsia="en-US" w:bidi="ar-SA"/>
        </w:rPr>
        <w:t xml:space="preserve">униципального образования Павловский </w:t>
      </w:r>
      <w:r w:rsidRPr="00716AD0">
        <w:rPr>
          <w:rFonts w:ascii="Times New Roman" w:eastAsiaTheme="minorHAnsi" w:hAnsi="Times New Roman" w:cs="Times New Roman"/>
          <w:kern w:val="0"/>
          <w:sz w:val="28"/>
          <w:szCs w:val="28"/>
          <w:lang w:eastAsia="en-US" w:bidi="ar-SA"/>
        </w:rPr>
        <w:t>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7A624D"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7A624D">
        <w:rPr>
          <w:rFonts w:eastAsiaTheme="minorHAnsi"/>
          <w:kern w:val="0"/>
          <w:sz w:val="28"/>
          <w:szCs w:val="28"/>
        </w:rPr>
        <w:t xml:space="preserve">Если при исполнении местного бюджета нарушаются предельные значения, указанные в </w:t>
      </w:r>
      <w:hyperlink r:id="rId12" w:history="1">
        <w:r w:rsidRPr="007A624D">
          <w:rPr>
            <w:rFonts w:eastAsiaTheme="minorHAnsi"/>
            <w:kern w:val="0"/>
            <w:sz w:val="28"/>
            <w:szCs w:val="28"/>
          </w:rPr>
          <w:t>статьях 107</w:t>
        </w:r>
      </w:hyperlink>
      <w:r w:rsidRPr="007A624D">
        <w:rPr>
          <w:rFonts w:eastAsiaTheme="minorHAnsi"/>
          <w:kern w:val="0"/>
          <w:sz w:val="28"/>
          <w:szCs w:val="28"/>
        </w:rPr>
        <w:t xml:space="preserve"> и </w:t>
      </w:r>
      <w:hyperlink r:id="rId13" w:history="1">
        <w:r w:rsidRPr="007A624D">
          <w:rPr>
            <w:rFonts w:eastAsiaTheme="minorHAnsi"/>
            <w:kern w:val="0"/>
            <w:sz w:val="28"/>
            <w:szCs w:val="28"/>
          </w:rPr>
          <w:t>111</w:t>
        </w:r>
      </w:hyperlink>
      <w:r w:rsidRPr="007A624D">
        <w:rPr>
          <w:rFonts w:eastAsiaTheme="minorHAnsi"/>
          <w:kern w:val="0"/>
          <w:sz w:val="28"/>
          <w:szCs w:val="28"/>
        </w:rPr>
        <w:t xml:space="preserve"> </w:t>
      </w:r>
      <w:r w:rsidR="00981F15" w:rsidRPr="007A624D">
        <w:rPr>
          <w:rFonts w:eastAsiaTheme="minorHAnsi"/>
          <w:kern w:val="0"/>
          <w:sz w:val="28"/>
          <w:szCs w:val="28"/>
        </w:rPr>
        <w:t>Бюджетного кодекса Российской Федерации</w:t>
      </w:r>
      <w:r w:rsidRPr="007A624D">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7A624D" w:rsidRDefault="00EF3482" w:rsidP="00D34392">
      <w:pPr>
        <w:widowControl/>
        <w:suppressAutoHyphens w:val="0"/>
        <w:autoSpaceDE w:val="0"/>
        <w:autoSpaceDN w:val="0"/>
        <w:adjustRightInd w:val="0"/>
        <w:ind w:firstLine="851"/>
        <w:jc w:val="both"/>
        <w:rPr>
          <w:rFonts w:eastAsiaTheme="minorHAnsi"/>
          <w:kern w:val="0"/>
          <w:sz w:val="28"/>
          <w:szCs w:val="28"/>
        </w:rPr>
      </w:pPr>
      <w:r w:rsidRPr="007A624D">
        <w:rPr>
          <w:rFonts w:eastAsiaTheme="minorHAnsi"/>
          <w:kern w:val="0"/>
          <w:sz w:val="28"/>
          <w:szCs w:val="28"/>
        </w:rPr>
        <w:t xml:space="preserve">3. </w:t>
      </w:r>
      <w:r w:rsidRPr="007A624D">
        <w:rPr>
          <w:rFonts w:eastAsia="Times New Roman"/>
          <w:bCs/>
          <w:sz w:val="28"/>
          <w:szCs w:val="28"/>
        </w:rPr>
        <w:t>Финансовый орган поселения ведет муниципальную долговую книгу,</w:t>
      </w:r>
      <w:r w:rsidRPr="007A624D">
        <w:rPr>
          <w:rFonts w:eastAsiaTheme="minorHAnsi"/>
          <w:kern w:val="0"/>
          <w:sz w:val="28"/>
          <w:szCs w:val="28"/>
        </w:rPr>
        <w:t xml:space="preserve"> в которую вносятся сведения, </w:t>
      </w:r>
      <w:r w:rsidR="006E6EBD" w:rsidRPr="007A624D">
        <w:rPr>
          <w:rFonts w:eastAsiaTheme="minorHAnsi"/>
          <w:kern w:val="0"/>
          <w:sz w:val="28"/>
          <w:szCs w:val="28"/>
        </w:rPr>
        <w:t>определенные</w:t>
      </w:r>
      <w:r w:rsidR="00962C3B" w:rsidRPr="007A624D">
        <w:rPr>
          <w:rFonts w:eastAsiaTheme="minorHAnsi"/>
          <w:kern w:val="0"/>
          <w:sz w:val="28"/>
          <w:szCs w:val="28"/>
        </w:rPr>
        <w:t xml:space="preserve"> Бюджетным кодексом Российской Федерации</w:t>
      </w:r>
      <w:r w:rsidRPr="007A624D">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w:t>
      </w:r>
      <w:r>
        <w:rPr>
          <w:rFonts w:eastAsia="Times New Roman"/>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w:t>
      </w:r>
      <w:r>
        <w:rPr>
          <w:sz w:val="28"/>
          <w:szCs w:val="28"/>
        </w:rPr>
        <w:lastRenderedPageBreak/>
        <w:t>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 xml:space="preserve">2) предоставление ему возможности дать депутатам Совета объяснения по поводу обстоятельств, выдвигаемых в качестве основания для удаления в </w:t>
      </w:r>
      <w:r>
        <w:rPr>
          <w:sz w:val="28"/>
          <w:szCs w:val="28"/>
        </w:rPr>
        <w:lastRenderedPageBreak/>
        <w:t>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7A624D" w:rsidRDefault="004F3FA0" w:rsidP="004F3FA0">
      <w:pPr>
        <w:suppressAutoHyphens w:val="0"/>
        <w:autoSpaceDE w:val="0"/>
        <w:autoSpaceDN w:val="0"/>
        <w:adjustRightInd w:val="0"/>
        <w:ind w:firstLine="851"/>
        <w:jc w:val="both"/>
        <w:rPr>
          <w:rFonts w:eastAsia="Times New Roman"/>
          <w:kern w:val="0"/>
          <w:sz w:val="28"/>
          <w:szCs w:val="28"/>
          <w:lang w:eastAsia="ru-RU"/>
        </w:rPr>
      </w:pPr>
      <w:r w:rsidRPr="007A624D">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85.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EE76B3" w:rsidRPr="007A624D" w:rsidRDefault="00DC1A0F" w:rsidP="00EE76B3">
      <w:pPr>
        <w:ind w:firstLine="851"/>
        <w:jc w:val="both"/>
        <w:rPr>
          <w:sz w:val="28"/>
          <w:szCs w:val="28"/>
        </w:rPr>
      </w:pPr>
      <w:r>
        <w:rPr>
          <w:sz w:val="28"/>
          <w:szCs w:val="28"/>
        </w:rPr>
        <w:t>2. Пункт 20 статьи 8</w:t>
      </w:r>
      <w:r w:rsidR="00EE76B3" w:rsidRPr="007A624D">
        <w:rPr>
          <w:sz w:val="28"/>
          <w:szCs w:val="28"/>
        </w:rPr>
        <w:t>, пункт 8 статьи 3</w:t>
      </w:r>
      <w:r w:rsidR="00E869EB" w:rsidRPr="007A624D">
        <w:rPr>
          <w:sz w:val="28"/>
          <w:szCs w:val="28"/>
        </w:rPr>
        <w:t>6</w:t>
      </w:r>
      <w:r w:rsidR="00EE76B3" w:rsidRPr="007A624D">
        <w:rPr>
          <w:sz w:val="28"/>
          <w:szCs w:val="28"/>
        </w:rPr>
        <w:t xml:space="preserve"> настоящего устава утрачивает силу с 1 января 2016 года.</w:t>
      </w:r>
    </w:p>
    <w:p w:rsidR="00EE76B3" w:rsidRPr="007A624D" w:rsidRDefault="00EE76B3" w:rsidP="00EE76B3">
      <w:pPr>
        <w:ind w:firstLine="851"/>
        <w:jc w:val="both"/>
        <w:rPr>
          <w:sz w:val="28"/>
          <w:szCs w:val="28"/>
        </w:rPr>
      </w:pPr>
      <w:r w:rsidRPr="007A624D">
        <w:rPr>
          <w:sz w:val="28"/>
          <w:szCs w:val="28"/>
        </w:rPr>
        <w:t xml:space="preserve">Пункт </w:t>
      </w:r>
      <w:r w:rsidR="002D2B9A" w:rsidRPr="007A624D">
        <w:rPr>
          <w:sz w:val="28"/>
          <w:szCs w:val="28"/>
        </w:rPr>
        <w:t>39</w:t>
      </w:r>
      <w:r w:rsidR="00DC1A0F">
        <w:rPr>
          <w:sz w:val="28"/>
          <w:szCs w:val="28"/>
        </w:rPr>
        <w:t xml:space="preserve"> статьи 8</w:t>
      </w:r>
      <w:r w:rsidRPr="007A624D">
        <w:rPr>
          <w:sz w:val="28"/>
          <w:szCs w:val="28"/>
        </w:rPr>
        <w:t xml:space="preserve"> настоящего устава вступает в силу с 1 января 2016 </w:t>
      </w:r>
      <w:r w:rsidRPr="007A624D">
        <w:rPr>
          <w:sz w:val="28"/>
          <w:szCs w:val="28"/>
        </w:rPr>
        <w:lastRenderedPageBreak/>
        <w:t>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DB61A2">
      <w:headerReference w:type="default" r:id="rId15"/>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073" w:rsidRDefault="001C7073" w:rsidP="002F13D4">
      <w:r>
        <w:separator/>
      </w:r>
    </w:p>
  </w:endnote>
  <w:endnote w:type="continuationSeparator" w:id="0">
    <w:p w:rsidR="001C7073" w:rsidRDefault="001C7073"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073" w:rsidRDefault="001C7073" w:rsidP="002F13D4">
      <w:r>
        <w:separator/>
      </w:r>
    </w:p>
  </w:footnote>
  <w:footnote w:type="continuationSeparator" w:id="0">
    <w:p w:rsidR="001C7073" w:rsidRDefault="001C7073"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12724C" w:rsidRDefault="00FF6462">
        <w:pPr>
          <w:pStyle w:val="af3"/>
          <w:jc w:val="center"/>
        </w:pPr>
        <w:fldSimple w:instr="PAGE   \* MERGEFORMAT">
          <w:r w:rsidR="001F7229">
            <w:rPr>
              <w:noProof/>
            </w:rPr>
            <w:t>2</w:t>
          </w:r>
        </w:fldSimple>
      </w:p>
    </w:sdtContent>
  </w:sdt>
  <w:p w:rsidR="0012724C" w:rsidRDefault="0012724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0BC6"/>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6CB0"/>
    <w:rsid w:val="00062173"/>
    <w:rsid w:val="00063D29"/>
    <w:rsid w:val="00071660"/>
    <w:rsid w:val="000730F8"/>
    <w:rsid w:val="00084529"/>
    <w:rsid w:val="000848B8"/>
    <w:rsid w:val="00086CCD"/>
    <w:rsid w:val="00087419"/>
    <w:rsid w:val="00090829"/>
    <w:rsid w:val="00091353"/>
    <w:rsid w:val="0009301C"/>
    <w:rsid w:val="000A2E35"/>
    <w:rsid w:val="000A3508"/>
    <w:rsid w:val="000A3E43"/>
    <w:rsid w:val="000B1F06"/>
    <w:rsid w:val="000B365A"/>
    <w:rsid w:val="000B61E9"/>
    <w:rsid w:val="000B6F47"/>
    <w:rsid w:val="000C2261"/>
    <w:rsid w:val="000D46E3"/>
    <w:rsid w:val="000E7549"/>
    <w:rsid w:val="000F0153"/>
    <w:rsid w:val="000F1D12"/>
    <w:rsid w:val="000F1F52"/>
    <w:rsid w:val="000F66AD"/>
    <w:rsid w:val="000F7064"/>
    <w:rsid w:val="00106EEA"/>
    <w:rsid w:val="0010737B"/>
    <w:rsid w:val="001140A9"/>
    <w:rsid w:val="00123761"/>
    <w:rsid w:val="0012724C"/>
    <w:rsid w:val="00127528"/>
    <w:rsid w:val="00127C60"/>
    <w:rsid w:val="00130074"/>
    <w:rsid w:val="00130CBC"/>
    <w:rsid w:val="001340D3"/>
    <w:rsid w:val="00141287"/>
    <w:rsid w:val="0014207E"/>
    <w:rsid w:val="001434C1"/>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6808"/>
    <w:rsid w:val="001C7073"/>
    <w:rsid w:val="001D4B73"/>
    <w:rsid w:val="001D7FA5"/>
    <w:rsid w:val="001E367F"/>
    <w:rsid w:val="001E3A56"/>
    <w:rsid w:val="001E446A"/>
    <w:rsid w:val="001E5444"/>
    <w:rsid w:val="001E6575"/>
    <w:rsid w:val="001E7189"/>
    <w:rsid w:val="001F7229"/>
    <w:rsid w:val="002000AE"/>
    <w:rsid w:val="002024C1"/>
    <w:rsid w:val="0020297F"/>
    <w:rsid w:val="00203A3D"/>
    <w:rsid w:val="002048E2"/>
    <w:rsid w:val="00204CC6"/>
    <w:rsid w:val="002051E1"/>
    <w:rsid w:val="00210BFA"/>
    <w:rsid w:val="00212FD5"/>
    <w:rsid w:val="00224008"/>
    <w:rsid w:val="00226D69"/>
    <w:rsid w:val="00230762"/>
    <w:rsid w:val="00233FA7"/>
    <w:rsid w:val="00236A5C"/>
    <w:rsid w:val="00236F85"/>
    <w:rsid w:val="00237CB9"/>
    <w:rsid w:val="002421C5"/>
    <w:rsid w:val="00242C4C"/>
    <w:rsid w:val="00243961"/>
    <w:rsid w:val="0024590F"/>
    <w:rsid w:val="00250586"/>
    <w:rsid w:val="002509E4"/>
    <w:rsid w:val="0025198E"/>
    <w:rsid w:val="00253859"/>
    <w:rsid w:val="0025700C"/>
    <w:rsid w:val="002624C5"/>
    <w:rsid w:val="002641B9"/>
    <w:rsid w:val="00271CE7"/>
    <w:rsid w:val="002739DE"/>
    <w:rsid w:val="00276ACD"/>
    <w:rsid w:val="002809B8"/>
    <w:rsid w:val="0028180F"/>
    <w:rsid w:val="002820A2"/>
    <w:rsid w:val="00283BBB"/>
    <w:rsid w:val="00286E4A"/>
    <w:rsid w:val="00292660"/>
    <w:rsid w:val="002968F8"/>
    <w:rsid w:val="002A2D9F"/>
    <w:rsid w:val="002A2DB7"/>
    <w:rsid w:val="002B04C2"/>
    <w:rsid w:val="002B21FB"/>
    <w:rsid w:val="002B26BF"/>
    <w:rsid w:val="002C01BD"/>
    <w:rsid w:val="002C76F7"/>
    <w:rsid w:val="002D0479"/>
    <w:rsid w:val="002D1102"/>
    <w:rsid w:val="002D13C6"/>
    <w:rsid w:val="002D2B9A"/>
    <w:rsid w:val="002D5A50"/>
    <w:rsid w:val="002D72D0"/>
    <w:rsid w:val="002E12E8"/>
    <w:rsid w:val="002E3633"/>
    <w:rsid w:val="002E738D"/>
    <w:rsid w:val="002F13D4"/>
    <w:rsid w:val="002F3F83"/>
    <w:rsid w:val="00301FB9"/>
    <w:rsid w:val="003041F9"/>
    <w:rsid w:val="003103EB"/>
    <w:rsid w:val="00315047"/>
    <w:rsid w:val="003222B8"/>
    <w:rsid w:val="00325387"/>
    <w:rsid w:val="0032618B"/>
    <w:rsid w:val="003276E7"/>
    <w:rsid w:val="00330C7A"/>
    <w:rsid w:val="003404F2"/>
    <w:rsid w:val="00340DA2"/>
    <w:rsid w:val="00344ABD"/>
    <w:rsid w:val="00345D1E"/>
    <w:rsid w:val="003469C8"/>
    <w:rsid w:val="00347695"/>
    <w:rsid w:val="00351499"/>
    <w:rsid w:val="00352ED7"/>
    <w:rsid w:val="00354441"/>
    <w:rsid w:val="00357037"/>
    <w:rsid w:val="003600D3"/>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0A60"/>
    <w:rsid w:val="003B1896"/>
    <w:rsid w:val="003B300A"/>
    <w:rsid w:val="003B5BD4"/>
    <w:rsid w:val="003C0A98"/>
    <w:rsid w:val="003C3F17"/>
    <w:rsid w:val="003D029A"/>
    <w:rsid w:val="003D211B"/>
    <w:rsid w:val="003D3843"/>
    <w:rsid w:val="003D4ED9"/>
    <w:rsid w:val="003D627F"/>
    <w:rsid w:val="003D6917"/>
    <w:rsid w:val="003E05BA"/>
    <w:rsid w:val="003F52AC"/>
    <w:rsid w:val="00401F9F"/>
    <w:rsid w:val="004030BA"/>
    <w:rsid w:val="00412469"/>
    <w:rsid w:val="00415211"/>
    <w:rsid w:val="00416189"/>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50B1"/>
    <w:rsid w:val="004952AF"/>
    <w:rsid w:val="004A05BA"/>
    <w:rsid w:val="004A0836"/>
    <w:rsid w:val="004A2CFA"/>
    <w:rsid w:val="004A3D01"/>
    <w:rsid w:val="004B2983"/>
    <w:rsid w:val="004B7DAC"/>
    <w:rsid w:val="004C1AFB"/>
    <w:rsid w:val="004D1C54"/>
    <w:rsid w:val="004D51E0"/>
    <w:rsid w:val="004D76CC"/>
    <w:rsid w:val="004E34F8"/>
    <w:rsid w:val="004E3853"/>
    <w:rsid w:val="004E4258"/>
    <w:rsid w:val="004F3FA0"/>
    <w:rsid w:val="004F4590"/>
    <w:rsid w:val="00503C5D"/>
    <w:rsid w:val="005049BB"/>
    <w:rsid w:val="00507D19"/>
    <w:rsid w:val="00516531"/>
    <w:rsid w:val="00516828"/>
    <w:rsid w:val="00521237"/>
    <w:rsid w:val="005254E5"/>
    <w:rsid w:val="00526807"/>
    <w:rsid w:val="005276A1"/>
    <w:rsid w:val="00535854"/>
    <w:rsid w:val="00535996"/>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904"/>
    <w:rsid w:val="00581C1A"/>
    <w:rsid w:val="00581CA9"/>
    <w:rsid w:val="00584B2F"/>
    <w:rsid w:val="00585ADC"/>
    <w:rsid w:val="00587D6D"/>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7FB2"/>
    <w:rsid w:val="006316D3"/>
    <w:rsid w:val="006316D6"/>
    <w:rsid w:val="00632189"/>
    <w:rsid w:val="0063233B"/>
    <w:rsid w:val="00637F1C"/>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3D5F"/>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625C4"/>
    <w:rsid w:val="00764879"/>
    <w:rsid w:val="00764BF1"/>
    <w:rsid w:val="00766F82"/>
    <w:rsid w:val="007676FC"/>
    <w:rsid w:val="0077596A"/>
    <w:rsid w:val="00775F12"/>
    <w:rsid w:val="0077677B"/>
    <w:rsid w:val="00785C69"/>
    <w:rsid w:val="00793862"/>
    <w:rsid w:val="00797EC6"/>
    <w:rsid w:val="007A624D"/>
    <w:rsid w:val="007A7678"/>
    <w:rsid w:val="007B1D68"/>
    <w:rsid w:val="007C0F95"/>
    <w:rsid w:val="007C5C89"/>
    <w:rsid w:val="007D07F2"/>
    <w:rsid w:val="007D0CAE"/>
    <w:rsid w:val="007D10A2"/>
    <w:rsid w:val="007D4D60"/>
    <w:rsid w:val="007D743C"/>
    <w:rsid w:val="007E1CBC"/>
    <w:rsid w:val="007E236C"/>
    <w:rsid w:val="007E578C"/>
    <w:rsid w:val="007E71BD"/>
    <w:rsid w:val="007F163F"/>
    <w:rsid w:val="007F2778"/>
    <w:rsid w:val="007F2FA9"/>
    <w:rsid w:val="007F3707"/>
    <w:rsid w:val="007F56B1"/>
    <w:rsid w:val="00800B3D"/>
    <w:rsid w:val="00803750"/>
    <w:rsid w:val="0080680C"/>
    <w:rsid w:val="00810483"/>
    <w:rsid w:val="00812702"/>
    <w:rsid w:val="0081350A"/>
    <w:rsid w:val="008151D8"/>
    <w:rsid w:val="00816510"/>
    <w:rsid w:val="00816636"/>
    <w:rsid w:val="00816AA5"/>
    <w:rsid w:val="00821B7E"/>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E6D9A"/>
    <w:rsid w:val="008F02B9"/>
    <w:rsid w:val="008F1BE8"/>
    <w:rsid w:val="008F2FC5"/>
    <w:rsid w:val="008F567D"/>
    <w:rsid w:val="009019BA"/>
    <w:rsid w:val="00906D30"/>
    <w:rsid w:val="00907602"/>
    <w:rsid w:val="00913E7D"/>
    <w:rsid w:val="00914F03"/>
    <w:rsid w:val="00915014"/>
    <w:rsid w:val="00917AB3"/>
    <w:rsid w:val="00920A5A"/>
    <w:rsid w:val="009239BC"/>
    <w:rsid w:val="00923CAF"/>
    <w:rsid w:val="00927170"/>
    <w:rsid w:val="009272DC"/>
    <w:rsid w:val="00931ED2"/>
    <w:rsid w:val="00932E84"/>
    <w:rsid w:val="00935405"/>
    <w:rsid w:val="0094135B"/>
    <w:rsid w:val="00942563"/>
    <w:rsid w:val="00950D7F"/>
    <w:rsid w:val="0095237A"/>
    <w:rsid w:val="009527B3"/>
    <w:rsid w:val="009534AE"/>
    <w:rsid w:val="00954699"/>
    <w:rsid w:val="00962C3B"/>
    <w:rsid w:val="0096355E"/>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4AC"/>
    <w:rsid w:val="009F4F3F"/>
    <w:rsid w:val="00A019B9"/>
    <w:rsid w:val="00A0390A"/>
    <w:rsid w:val="00A03B53"/>
    <w:rsid w:val="00A11B28"/>
    <w:rsid w:val="00A13DAD"/>
    <w:rsid w:val="00A16077"/>
    <w:rsid w:val="00A25B92"/>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4C15"/>
    <w:rsid w:val="00A75E3C"/>
    <w:rsid w:val="00A82B70"/>
    <w:rsid w:val="00A82D03"/>
    <w:rsid w:val="00A831D6"/>
    <w:rsid w:val="00A8761A"/>
    <w:rsid w:val="00A87C96"/>
    <w:rsid w:val="00A9569D"/>
    <w:rsid w:val="00A974C7"/>
    <w:rsid w:val="00AA7724"/>
    <w:rsid w:val="00AA7CA1"/>
    <w:rsid w:val="00AC1A78"/>
    <w:rsid w:val="00AC1AE5"/>
    <w:rsid w:val="00AD7482"/>
    <w:rsid w:val="00AD7F0D"/>
    <w:rsid w:val="00AE1D9B"/>
    <w:rsid w:val="00AE1F7F"/>
    <w:rsid w:val="00B01C7E"/>
    <w:rsid w:val="00B02BD8"/>
    <w:rsid w:val="00B05C31"/>
    <w:rsid w:val="00B06E1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BF7F3B"/>
    <w:rsid w:val="00C025D7"/>
    <w:rsid w:val="00C0663E"/>
    <w:rsid w:val="00C07EF2"/>
    <w:rsid w:val="00C14694"/>
    <w:rsid w:val="00C27EA9"/>
    <w:rsid w:val="00C30DC7"/>
    <w:rsid w:val="00C32F1D"/>
    <w:rsid w:val="00C3483B"/>
    <w:rsid w:val="00C35D2C"/>
    <w:rsid w:val="00C36084"/>
    <w:rsid w:val="00C403F6"/>
    <w:rsid w:val="00C42640"/>
    <w:rsid w:val="00C44C71"/>
    <w:rsid w:val="00C54D46"/>
    <w:rsid w:val="00C5593B"/>
    <w:rsid w:val="00C56C19"/>
    <w:rsid w:val="00C56C9D"/>
    <w:rsid w:val="00C66072"/>
    <w:rsid w:val="00C67FB4"/>
    <w:rsid w:val="00C716C7"/>
    <w:rsid w:val="00C71751"/>
    <w:rsid w:val="00C81FFD"/>
    <w:rsid w:val="00C90400"/>
    <w:rsid w:val="00C91397"/>
    <w:rsid w:val="00C92BD2"/>
    <w:rsid w:val="00C93BEE"/>
    <w:rsid w:val="00CA0EBE"/>
    <w:rsid w:val="00CA45AC"/>
    <w:rsid w:val="00CA775C"/>
    <w:rsid w:val="00CC0F7B"/>
    <w:rsid w:val="00CC4FB3"/>
    <w:rsid w:val="00CD29C4"/>
    <w:rsid w:val="00CD4FF0"/>
    <w:rsid w:val="00CD5008"/>
    <w:rsid w:val="00CE0CEC"/>
    <w:rsid w:val="00CE3E16"/>
    <w:rsid w:val="00CE541B"/>
    <w:rsid w:val="00CE6188"/>
    <w:rsid w:val="00CF4536"/>
    <w:rsid w:val="00CF753A"/>
    <w:rsid w:val="00D0302C"/>
    <w:rsid w:val="00D15528"/>
    <w:rsid w:val="00D15590"/>
    <w:rsid w:val="00D23DC0"/>
    <w:rsid w:val="00D25095"/>
    <w:rsid w:val="00D30C40"/>
    <w:rsid w:val="00D3122E"/>
    <w:rsid w:val="00D31311"/>
    <w:rsid w:val="00D34392"/>
    <w:rsid w:val="00D36DBA"/>
    <w:rsid w:val="00D37FE0"/>
    <w:rsid w:val="00D420BB"/>
    <w:rsid w:val="00D424EE"/>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61A2"/>
    <w:rsid w:val="00DB787D"/>
    <w:rsid w:val="00DC0049"/>
    <w:rsid w:val="00DC1884"/>
    <w:rsid w:val="00DC1A0F"/>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1291"/>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0DBE"/>
    <w:rsid w:val="00E63B66"/>
    <w:rsid w:val="00E64CF2"/>
    <w:rsid w:val="00E706C9"/>
    <w:rsid w:val="00E7086E"/>
    <w:rsid w:val="00E73C6B"/>
    <w:rsid w:val="00E82211"/>
    <w:rsid w:val="00E85952"/>
    <w:rsid w:val="00E869EB"/>
    <w:rsid w:val="00E87DC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4435"/>
    <w:rsid w:val="00EE76B3"/>
    <w:rsid w:val="00EF13F5"/>
    <w:rsid w:val="00EF1FDB"/>
    <w:rsid w:val="00EF3482"/>
    <w:rsid w:val="00F1251A"/>
    <w:rsid w:val="00F14447"/>
    <w:rsid w:val="00F17348"/>
    <w:rsid w:val="00F24262"/>
    <w:rsid w:val="00F375B0"/>
    <w:rsid w:val="00F4073C"/>
    <w:rsid w:val="00F40FA0"/>
    <w:rsid w:val="00F43C5E"/>
    <w:rsid w:val="00F43CEC"/>
    <w:rsid w:val="00F44A2D"/>
    <w:rsid w:val="00F46999"/>
    <w:rsid w:val="00F65F44"/>
    <w:rsid w:val="00F701AF"/>
    <w:rsid w:val="00F7428D"/>
    <w:rsid w:val="00F744EF"/>
    <w:rsid w:val="00F75BCF"/>
    <w:rsid w:val="00F75E8E"/>
    <w:rsid w:val="00F7735B"/>
    <w:rsid w:val="00F81CDD"/>
    <w:rsid w:val="00F8290A"/>
    <w:rsid w:val="00F90835"/>
    <w:rsid w:val="00F93BE2"/>
    <w:rsid w:val="00F954BC"/>
    <w:rsid w:val="00F96E17"/>
    <w:rsid w:val="00FA1CE6"/>
    <w:rsid w:val="00FA26A3"/>
    <w:rsid w:val="00FA2E38"/>
    <w:rsid w:val="00FA3E44"/>
    <w:rsid w:val="00FA53D6"/>
    <w:rsid w:val="00FA7444"/>
    <w:rsid w:val="00FA7A24"/>
    <w:rsid w:val="00FB07E2"/>
    <w:rsid w:val="00FB1CF1"/>
    <w:rsid w:val="00FB6B6B"/>
    <w:rsid w:val="00FC553A"/>
    <w:rsid w:val="00FC5686"/>
    <w:rsid w:val="00FC5F35"/>
    <w:rsid w:val="00FC768D"/>
    <w:rsid w:val="00FD1AE7"/>
    <w:rsid w:val="00FD42DF"/>
    <w:rsid w:val="00FD7DF4"/>
    <w:rsid w:val="00FE76CE"/>
    <w:rsid w:val="00FF4CAF"/>
    <w:rsid w:val="00FF6462"/>
    <w:rsid w:val="00FF6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9C17-18AE-4C52-B2DE-0CA0BDB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TotalTime>
  <Pages>1</Pages>
  <Words>27313</Words>
  <Characters>155688</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494</cp:revision>
  <cp:lastPrinted>2015-05-22T10:50:00Z</cp:lastPrinted>
  <dcterms:created xsi:type="dcterms:W3CDTF">2011-08-03T10:01:00Z</dcterms:created>
  <dcterms:modified xsi:type="dcterms:W3CDTF">2015-06-22T13:39:00Z</dcterms:modified>
</cp:coreProperties>
</file>